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6F59A2" w14:textId="1AEDDBF1" w:rsidR="00D828BD" w:rsidRPr="00671FEC" w:rsidRDefault="00671FEC" w:rsidP="00671FEC">
      <w:pPr>
        <w:spacing w:after="0" w:line="240" w:lineRule="auto"/>
        <w:jc w:val="right"/>
        <w:rPr>
          <w:rFonts w:ascii="Trebuchet MS" w:hAnsi="Trebuchet MS"/>
          <w:i/>
          <w:sz w:val="22"/>
          <w:szCs w:val="22"/>
          <w:u w:val="single"/>
        </w:rPr>
      </w:pPr>
      <w:bookmarkStart w:id="0" w:name="tree%252357"/>
      <w:r w:rsidRPr="00671FEC">
        <w:rPr>
          <w:rFonts w:ascii="Trebuchet MS" w:hAnsi="Trebuchet MS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96449AE" wp14:editId="321B6E6A">
            <wp:simplePos x="0" y="0"/>
            <wp:positionH relativeFrom="column">
              <wp:posOffset>249555</wp:posOffset>
            </wp:positionH>
            <wp:positionV relativeFrom="paragraph">
              <wp:posOffset>445135</wp:posOffset>
            </wp:positionV>
            <wp:extent cx="1047750" cy="1460500"/>
            <wp:effectExtent l="0" t="0" r="0" b="0"/>
            <wp:wrapNone/>
            <wp:docPr id="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1FEC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76B5D71" wp14:editId="0240048D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10795" t="6350" r="9525" b="13970"/>
                <wp:wrapNone/>
                <wp:docPr id="4905919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75AD2" w14:textId="77777777" w:rsidR="00D828BD" w:rsidRPr="008A49E3" w:rsidRDefault="00D828BD">
                            <w:pPr>
                              <w:pStyle w:val="Titlu1"/>
                            </w:pPr>
                            <w:r w:rsidRPr="008A49E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6D842E29" w14:textId="77777777" w:rsidR="00D828BD" w:rsidRDefault="00D828BD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t>Județul  ........................................................</w:t>
                            </w:r>
                            <w:r>
                              <w:rPr>
                                <w:vertAlign w:val="superscript"/>
                              </w:rPr>
                              <w:t xml:space="preserve"> 1</w:t>
                            </w:r>
                            <w:r>
                              <w:t xml:space="preserve">) </w:t>
                            </w:r>
                          </w:p>
                          <w:p w14:paraId="02EBCF1D" w14:textId="77777777" w:rsidR="00D828BD" w:rsidRDefault="00D66DED">
                            <w:pPr>
                              <w:spacing w:after="0" w:line="240" w:lineRule="auto"/>
                              <w:jc w:val="center"/>
                            </w:pPr>
                            <w:r w:rsidRPr="008A49E3">
                              <w:rPr>
                                <w:b/>
                                <w:bCs/>
                              </w:rPr>
                              <w:t>CONSILIUL LOCAL AL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t xml:space="preserve"> ..…...</w:t>
                            </w:r>
                            <w:r w:rsidR="00D828BD">
                              <w:t>......……......…</w:t>
                            </w:r>
                            <w:r w:rsidR="00D828BD">
                              <w:rPr>
                                <w:vertAlign w:val="superscript"/>
                              </w:rPr>
                              <w:t>2</w:t>
                            </w:r>
                            <w:r w:rsidR="00D828BD">
                              <w:t>)</w:t>
                            </w:r>
                          </w:p>
                          <w:p w14:paraId="2B753486" w14:textId="77777777" w:rsidR="00D828BD" w:rsidRDefault="00D828B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.......................................................................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>)</w:t>
                            </w:r>
                          </w:p>
                          <w:p w14:paraId="4A6CB9DF" w14:textId="77777777" w:rsidR="00D828BD" w:rsidRDefault="00614A0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Codul de înregistrare fiscală</w:t>
                            </w:r>
                            <w:r w:rsidR="00D66DED">
                              <w:t>:</w:t>
                            </w:r>
                            <w:r>
                              <w:t xml:space="preserve"> …………</w:t>
                            </w:r>
                            <w:r w:rsidR="00D66DED">
                              <w:t>..</w:t>
                            </w:r>
                            <w:r>
                              <w:t>…...</w:t>
                            </w:r>
                            <w:r w:rsidR="00D828BD">
                              <w:t xml:space="preserve"> </w:t>
                            </w:r>
                            <w:r w:rsidR="00D828BD">
                              <w:rPr>
                                <w:vertAlign w:val="superscript"/>
                              </w:rPr>
                              <w:t>4</w:t>
                            </w:r>
                            <w:r w:rsidR="00D828BD">
                              <w:t>)</w:t>
                            </w:r>
                          </w:p>
                          <w:p w14:paraId="48236B8A" w14:textId="77777777" w:rsidR="00D828BD" w:rsidRDefault="00D828B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1E16A92" w14:textId="77777777" w:rsidR="00D828BD" w:rsidRDefault="00D828B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FC229ED" w14:textId="77777777" w:rsidR="00D828BD" w:rsidRDefault="00D828B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6CF1622" w14:textId="77777777" w:rsidR="00D828BD" w:rsidRDefault="00D828BD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7190D032" w14:textId="77777777" w:rsidR="00D828BD" w:rsidRDefault="00D828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B5D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5.25pt;margin-top:38pt;width:263.9pt;height:85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" strokecolor="white">
                <v:textbox>
                  <w:txbxContent>
                    <w:p w14:paraId="74975AD2" w14:textId="77777777" w:rsidR="00D828BD" w:rsidRPr="008A49E3" w:rsidRDefault="00D828BD">
                      <w:pPr>
                        <w:pStyle w:val="Titlu1"/>
                      </w:pPr>
                      <w:r w:rsidRPr="008A49E3">
                        <w:rPr>
                          <w:rFonts w:ascii="Arial" w:hAnsi="Arial" w:cs="Arial"/>
                          <w:sz w:val="24"/>
                          <w:szCs w:val="24"/>
                        </w:rPr>
                        <w:t>ROMÂNIA</w:t>
                      </w:r>
                    </w:p>
                    <w:p w14:paraId="6D842E29" w14:textId="77777777" w:rsidR="00D828BD" w:rsidRDefault="00D828BD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>
                        <w:t>Județul  ........................................................</w:t>
                      </w:r>
                      <w:r>
                        <w:rPr>
                          <w:vertAlign w:val="superscript"/>
                        </w:rPr>
                        <w:t xml:space="preserve"> 1</w:t>
                      </w:r>
                      <w:r>
                        <w:t xml:space="preserve">) </w:t>
                      </w:r>
                    </w:p>
                    <w:p w14:paraId="02EBCF1D" w14:textId="77777777" w:rsidR="00D828BD" w:rsidRDefault="00D66DED">
                      <w:pPr>
                        <w:spacing w:after="0" w:line="240" w:lineRule="auto"/>
                        <w:jc w:val="center"/>
                      </w:pPr>
                      <w:r w:rsidRPr="008A49E3">
                        <w:rPr>
                          <w:b/>
                          <w:bCs/>
                        </w:rPr>
                        <w:t>CONSILIUL LOCAL AL</w:t>
                      </w:r>
                      <w:r>
                        <w:rPr>
                          <w:bCs/>
                        </w:rPr>
                        <w:t xml:space="preserve"> </w:t>
                      </w:r>
                      <w:r>
                        <w:t xml:space="preserve"> ..…...</w:t>
                      </w:r>
                      <w:r w:rsidR="00D828BD">
                        <w:t>......……......…</w:t>
                      </w:r>
                      <w:r w:rsidR="00D828BD">
                        <w:rPr>
                          <w:vertAlign w:val="superscript"/>
                        </w:rPr>
                        <w:t>2</w:t>
                      </w:r>
                      <w:r w:rsidR="00D828BD">
                        <w:t>)</w:t>
                      </w:r>
                    </w:p>
                    <w:p w14:paraId="2B753486" w14:textId="77777777" w:rsidR="00D828BD" w:rsidRDefault="00D828BD">
                      <w:pPr>
                        <w:spacing w:after="0" w:line="240" w:lineRule="auto"/>
                        <w:jc w:val="center"/>
                      </w:pPr>
                      <w:r>
                        <w:t>.......................................................................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>
                        <w:t>)</w:t>
                      </w:r>
                    </w:p>
                    <w:p w14:paraId="4A6CB9DF" w14:textId="77777777" w:rsidR="00D828BD" w:rsidRDefault="00614A0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Codul de înregistrare fiscală</w:t>
                      </w:r>
                      <w:r w:rsidR="00D66DED">
                        <w:t>:</w:t>
                      </w:r>
                      <w:r>
                        <w:t xml:space="preserve"> …………</w:t>
                      </w:r>
                      <w:r w:rsidR="00D66DED">
                        <w:t>..</w:t>
                      </w:r>
                      <w:r>
                        <w:t>…...</w:t>
                      </w:r>
                      <w:r w:rsidR="00D828BD">
                        <w:t xml:space="preserve"> </w:t>
                      </w:r>
                      <w:r w:rsidR="00D828BD">
                        <w:rPr>
                          <w:vertAlign w:val="superscript"/>
                        </w:rPr>
                        <w:t>4</w:t>
                      </w:r>
                      <w:r w:rsidR="00D828BD">
                        <w:t>)</w:t>
                      </w:r>
                    </w:p>
                    <w:p w14:paraId="48236B8A" w14:textId="77777777" w:rsidR="00D828BD" w:rsidRDefault="00D828B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1E16A92" w14:textId="77777777" w:rsidR="00D828BD" w:rsidRDefault="00D828B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FC229ED" w14:textId="77777777" w:rsidR="00D828BD" w:rsidRDefault="00D828B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6CF1622" w14:textId="77777777" w:rsidR="00D828BD" w:rsidRDefault="00D828BD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7190D032" w14:textId="77777777" w:rsidR="00D828BD" w:rsidRDefault="00D828BD"/>
                  </w:txbxContent>
                </v:textbox>
              </v:shape>
            </w:pict>
          </mc:Fallback>
        </mc:AlternateContent>
      </w:r>
      <w:r w:rsidR="00D828BD" w:rsidRPr="00671FEC">
        <w:rPr>
          <w:rFonts w:ascii="Trebuchet MS" w:eastAsia="Times New Roman" w:hAnsi="Trebuchet MS"/>
          <w:color w:val="000000"/>
          <w:sz w:val="22"/>
          <w:szCs w:val="22"/>
          <w:lang w:eastAsia="ro-RO"/>
        </w:rPr>
        <w:br/>
      </w:r>
    </w:p>
    <w:p w14:paraId="64CE790F" w14:textId="46205F72" w:rsidR="00D828BD" w:rsidRPr="00671FEC" w:rsidRDefault="00671FEC" w:rsidP="00671FEC">
      <w:pPr>
        <w:spacing w:line="240" w:lineRule="auto"/>
        <w:ind w:firstLine="567"/>
        <w:jc w:val="both"/>
        <w:rPr>
          <w:rFonts w:ascii="Trebuchet MS" w:eastAsia="Arial" w:hAnsi="Trebuchet MS"/>
          <w:sz w:val="22"/>
          <w:szCs w:val="22"/>
        </w:rPr>
      </w:pPr>
      <w:r w:rsidRPr="00671FEC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1CECB1F6" wp14:editId="13B29C3C">
                <wp:simplePos x="0" y="0"/>
                <wp:positionH relativeFrom="column">
                  <wp:posOffset>5133975</wp:posOffset>
                </wp:positionH>
                <wp:positionV relativeFrom="paragraph">
                  <wp:posOffset>30480</wp:posOffset>
                </wp:positionV>
                <wp:extent cx="976630" cy="1141730"/>
                <wp:effectExtent l="13970" t="12065" r="9525" b="8255"/>
                <wp:wrapNone/>
                <wp:docPr id="20442716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114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1B11C" w14:textId="77777777" w:rsidR="00D828BD" w:rsidRDefault="00D828BD">
                            <w:pPr>
                              <w:ind w:left="-57" w:right="-5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C44DDA" w14:textId="77777777" w:rsidR="00D828BD" w:rsidRDefault="00D828BD">
                            <w:pPr>
                              <w:spacing w:after="0"/>
                              <w:ind w:left="-57" w:right="-5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STEMA</w:t>
                            </w:r>
                          </w:p>
                          <w:p w14:paraId="3EEB4D08" w14:textId="77777777" w:rsidR="00D828BD" w:rsidRDefault="00D828BD">
                            <w:pPr>
                              <w:spacing w:after="0"/>
                              <w:ind w:left="-57" w:right="-57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UNITĂŢII ADMINISTRATIV-TERITORIALE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CB1F6" id="Text Box 2" o:spid="_x0000_s1027" type="#_x0000_t202" style="position:absolute;left:0;text-align:left;margin-left:404.25pt;margin-top:2.4pt;width:76.9pt;height:89.9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">
                <v:textbox>
                  <w:txbxContent>
                    <w:p w14:paraId="3C11B11C" w14:textId="77777777" w:rsidR="00D828BD" w:rsidRDefault="00D828BD">
                      <w:pPr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DC44DDA" w14:textId="77777777" w:rsidR="00D828BD" w:rsidRDefault="00D828BD">
                      <w:pPr>
                        <w:spacing w:after="0"/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STEMA</w:t>
                      </w:r>
                    </w:p>
                    <w:p w14:paraId="3EEB4D08" w14:textId="77777777" w:rsidR="00D828BD" w:rsidRDefault="00D828BD">
                      <w:pPr>
                        <w:spacing w:after="0"/>
                        <w:ind w:left="-57" w:right="-57"/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UNITĂŢII ADMINISTRATIV-TERITORIALE</w:t>
                      </w:r>
                    </w:p>
                  </w:txbxContent>
                </v:textbox>
              </v:shape>
            </w:pict>
          </mc:Fallback>
        </mc:AlternateContent>
      </w:r>
      <w:r w:rsidR="00D828BD" w:rsidRPr="00671FEC">
        <w:rPr>
          <w:rFonts w:ascii="Trebuchet MS" w:eastAsia="Arial Black" w:hAnsi="Trebuchet MS" w:cs="Arial Black"/>
          <w:sz w:val="22"/>
          <w:szCs w:val="22"/>
        </w:rPr>
        <w:t xml:space="preserve">                                     </w:t>
      </w:r>
    </w:p>
    <w:p w14:paraId="60073327" w14:textId="77777777" w:rsidR="00D828BD" w:rsidRPr="00671FEC" w:rsidRDefault="00D828BD" w:rsidP="00671FEC">
      <w:pPr>
        <w:spacing w:line="240" w:lineRule="auto"/>
        <w:ind w:firstLine="567"/>
        <w:jc w:val="both"/>
        <w:rPr>
          <w:rFonts w:ascii="Trebuchet MS" w:eastAsia="Arial" w:hAnsi="Trebuchet MS"/>
          <w:sz w:val="22"/>
          <w:szCs w:val="22"/>
        </w:rPr>
      </w:pPr>
      <w:r w:rsidRPr="00671FEC">
        <w:rPr>
          <w:rFonts w:ascii="Trebuchet MS" w:eastAsia="Arial" w:hAnsi="Trebuchet MS"/>
          <w:sz w:val="22"/>
          <w:szCs w:val="22"/>
        </w:rPr>
        <w:t xml:space="preserve">                                </w:t>
      </w:r>
    </w:p>
    <w:p w14:paraId="0F423EEE" w14:textId="77777777" w:rsidR="00D828BD" w:rsidRPr="00671FEC" w:rsidRDefault="00D828BD" w:rsidP="00671FEC">
      <w:pPr>
        <w:spacing w:line="240" w:lineRule="auto"/>
        <w:ind w:firstLine="567"/>
        <w:jc w:val="both"/>
        <w:rPr>
          <w:rFonts w:ascii="Trebuchet MS" w:hAnsi="Trebuchet MS"/>
          <w:sz w:val="22"/>
          <w:szCs w:val="22"/>
          <w:lang w:val="ro-RO" w:eastAsia="ro-RO"/>
        </w:rPr>
      </w:pPr>
      <w:r w:rsidRPr="00671FEC">
        <w:rPr>
          <w:rFonts w:ascii="Trebuchet MS" w:eastAsia="Arial" w:hAnsi="Trebuchet MS"/>
          <w:sz w:val="22"/>
          <w:szCs w:val="22"/>
        </w:rPr>
        <w:t xml:space="preserve">                          </w:t>
      </w:r>
    </w:p>
    <w:p w14:paraId="7B74E92E" w14:textId="77777777" w:rsidR="00D828BD" w:rsidRPr="00671FEC" w:rsidRDefault="00D828BD" w:rsidP="00671FEC">
      <w:pPr>
        <w:spacing w:line="240" w:lineRule="auto"/>
        <w:ind w:firstLine="567"/>
        <w:jc w:val="both"/>
        <w:rPr>
          <w:rFonts w:ascii="Trebuchet MS" w:hAnsi="Trebuchet MS"/>
          <w:sz w:val="22"/>
          <w:szCs w:val="22"/>
          <w:lang w:val="ro-RO" w:eastAsia="ro-RO"/>
        </w:rPr>
      </w:pPr>
    </w:p>
    <w:p w14:paraId="4F2276CE" w14:textId="77777777" w:rsidR="00D828BD" w:rsidRPr="00671FEC" w:rsidRDefault="00D828BD" w:rsidP="00671FEC">
      <w:pPr>
        <w:spacing w:line="240" w:lineRule="auto"/>
        <w:ind w:firstLine="567"/>
        <w:jc w:val="both"/>
        <w:rPr>
          <w:rFonts w:ascii="Trebuchet MS" w:hAnsi="Trebuchet MS"/>
          <w:sz w:val="22"/>
          <w:szCs w:val="22"/>
          <w:lang w:val="ro-RO" w:eastAsia="ro-RO"/>
        </w:rPr>
      </w:pPr>
    </w:p>
    <w:p w14:paraId="7834A8A8" w14:textId="6C6F5108" w:rsidR="00D828BD" w:rsidRPr="00671FEC" w:rsidRDefault="00671FEC" w:rsidP="00671FEC">
      <w:pPr>
        <w:spacing w:line="240" w:lineRule="auto"/>
        <w:ind w:firstLine="567"/>
        <w:jc w:val="both"/>
        <w:rPr>
          <w:rFonts w:ascii="Trebuchet MS" w:hAnsi="Trebuchet MS"/>
          <w:sz w:val="22"/>
          <w:szCs w:val="22"/>
          <w:lang w:val="ro-RO" w:eastAsia="ro-RO"/>
        </w:rPr>
      </w:pPr>
      <w:r w:rsidRPr="00671FEC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F73F226" wp14:editId="564D3ECE">
                <wp:simplePos x="0" y="0"/>
                <wp:positionH relativeFrom="column">
                  <wp:posOffset>136525</wp:posOffset>
                </wp:positionH>
                <wp:positionV relativeFrom="paragraph">
                  <wp:posOffset>-635</wp:posOffset>
                </wp:positionV>
                <wp:extent cx="6075680" cy="894080"/>
                <wp:effectExtent l="7620" t="7620" r="12700" b="12700"/>
                <wp:wrapNone/>
                <wp:docPr id="54213284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BA273" w14:textId="77777777" w:rsidR="00D828BD" w:rsidRPr="00D66DED" w:rsidRDefault="00D828BD">
                            <w:pPr>
                              <w:pStyle w:val="Titlu1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D66DED">
                              <w:rPr>
                                <w:rFonts w:ascii="Arial" w:hAnsi="Arial" w:cs="Arial"/>
                                <w:szCs w:val="24"/>
                              </w:rPr>
                              <w:t>HOTĂRÂREA</w:t>
                            </w:r>
                          </w:p>
                          <w:p w14:paraId="6BB3D52A" w14:textId="77777777" w:rsidR="00D828BD" w:rsidRDefault="00D828BD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b/>
                              </w:rPr>
                              <w:t>nr.</w:t>
                            </w:r>
                            <w:r>
                              <w:t xml:space="preserve"> ……..… </w:t>
                            </w:r>
                            <w:r>
                              <w:rPr>
                                <w:b/>
                              </w:rPr>
                              <w:t>din</w:t>
                            </w:r>
                            <w:r>
                              <w:t xml:space="preserve"> ….... ……</w:t>
                            </w:r>
                            <w:r w:rsidR="00D66DED">
                              <w:t>………………..</w:t>
                            </w:r>
                            <w:r>
                              <w:t xml:space="preserve">.. </w:t>
                            </w:r>
                            <w:r>
                              <w:rPr>
                                <w:b/>
                              </w:rPr>
                              <w:t>20</w:t>
                            </w:r>
                            <w:r>
                              <w:t>….</w:t>
                            </w:r>
                          </w:p>
                          <w:p w14:paraId="6D059FB8" w14:textId="77777777" w:rsidR="00D828BD" w:rsidRDefault="006E4621">
                            <w:pPr>
                              <w:spacing w:after="0"/>
                              <w:jc w:val="center"/>
                            </w:pPr>
                            <w:r w:rsidRPr="006E4621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prvind implementarea proiectului „...................”</w:t>
                            </w:r>
                            <w:r w:rsidR="00D828BD">
                              <w:rPr>
                                <w:rFonts w:eastAsia="Times New Roman"/>
                                <w:vertAlign w:val="superscript"/>
                                <w:lang w:eastAsia="ro-RO"/>
                              </w:rPr>
                              <w:t>5</w:t>
                            </w:r>
                            <w:r w:rsidR="00D828BD">
                              <w:rPr>
                                <w:rFonts w:eastAsia="Times New Roman"/>
                                <w:lang w:eastAsia="ro-R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3F226" id="Text Box 4" o:spid="_x0000_s1028" type="#_x0000_t202" style="position:absolute;left:0;text-align:left;margin-left:10.75pt;margin-top:-.05pt;width:478.4pt;height:70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" strokecolor="white">
                <v:textbox>
                  <w:txbxContent>
                    <w:p w14:paraId="169BA273" w14:textId="77777777" w:rsidR="00D828BD" w:rsidRPr="00D66DED" w:rsidRDefault="00D828BD">
                      <w:pPr>
                        <w:pStyle w:val="Titlu1"/>
                        <w:rPr>
                          <w:rFonts w:ascii="Arial" w:hAnsi="Arial" w:cs="Arial"/>
                          <w:sz w:val="40"/>
                        </w:rPr>
                      </w:pPr>
                      <w:r w:rsidRPr="00D66DED">
                        <w:rPr>
                          <w:rFonts w:ascii="Arial" w:hAnsi="Arial" w:cs="Arial"/>
                          <w:szCs w:val="24"/>
                        </w:rPr>
                        <w:t>HOTĂRÂREA</w:t>
                      </w:r>
                    </w:p>
                    <w:p w14:paraId="6BB3D52A" w14:textId="77777777" w:rsidR="00D828BD" w:rsidRDefault="00D828BD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>
                        <w:rPr>
                          <w:b/>
                        </w:rPr>
                        <w:t>nr.</w:t>
                      </w:r>
                      <w:r>
                        <w:t xml:space="preserve"> ……..… </w:t>
                      </w:r>
                      <w:r>
                        <w:rPr>
                          <w:b/>
                        </w:rPr>
                        <w:t>din</w:t>
                      </w:r>
                      <w:r>
                        <w:t xml:space="preserve"> ….... ……</w:t>
                      </w:r>
                      <w:r w:rsidR="00D66DED">
                        <w:t>………………..</w:t>
                      </w:r>
                      <w:r>
                        <w:t xml:space="preserve">.. </w:t>
                      </w:r>
                      <w:r>
                        <w:rPr>
                          <w:b/>
                        </w:rPr>
                        <w:t>20</w:t>
                      </w:r>
                      <w:r>
                        <w:t>….</w:t>
                      </w:r>
                    </w:p>
                    <w:p w14:paraId="6D059FB8" w14:textId="77777777" w:rsidR="00D828BD" w:rsidRDefault="006E4621">
                      <w:pPr>
                        <w:spacing w:after="0"/>
                        <w:jc w:val="center"/>
                      </w:pPr>
                      <w:r w:rsidRPr="006E4621">
                        <w:rPr>
                          <w:rFonts w:eastAsia="Times New Roman"/>
                          <w:b/>
                          <w:lang w:eastAsia="ro-RO"/>
                        </w:rPr>
                        <w:t>prvind implementarea proiectului „...................”</w:t>
                      </w:r>
                      <w:r w:rsidR="00D828BD">
                        <w:rPr>
                          <w:rFonts w:eastAsia="Times New Roman"/>
                          <w:vertAlign w:val="superscript"/>
                          <w:lang w:eastAsia="ro-RO"/>
                        </w:rPr>
                        <w:t>5</w:t>
                      </w:r>
                      <w:r w:rsidR="00D828BD">
                        <w:rPr>
                          <w:rFonts w:eastAsia="Times New Roman"/>
                          <w:lang w:eastAsia="ro-R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7371D7C" w14:textId="77777777" w:rsidR="00D828BD" w:rsidRPr="00671FEC" w:rsidRDefault="00D828BD" w:rsidP="00671FEC">
      <w:pPr>
        <w:spacing w:line="240" w:lineRule="auto"/>
        <w:ind w:firstLine="567"/>
        <w:jc w:val="both"/>
        <w:rPr>
          <w:rFonts w:ascii="Trebuchet MS" w:hAnsi="Trebuchet MS"/>
          <w:sz w:val="22"/>
          <w:szCs w:val="22"/>
        </w:rPr>
      </w:pPr>
    </w:p>
    <w:p w14:paraId="3872D99E" w14:textId="77777777" w:rsidR="00D828BD" w:rsidRPr="00671FEC" w:rsidRDefault="00D828BD" w:rsidP="00671FEC">
      <w:pPr>
        <w:spacing w:line="240" w:lineRule="auto"/>
        <w:ind w:firstLine="567"/>
        <w:jc w:val="both"/>
        <w:rPr>
          <w:rFonts w:ascii="Trebuchet MS" w:hAnsi="Trebuchet MS"/>
          <w:sz w:val="22"/>
          <w:szCs w:val="22"/>
        </w:rPr>
      </w:pPr>
    </w:p>
    <w:p w14:paraId="29134563" w14:textId="77777777" w:rsidR="00D828BD" w:rsidRPr="00671FEC" w:rsidRDefault="00D828BD" w:rsidP="00671FEC">
      <w:pPr>
        <w:spacing w:after="0" w:line="240" w:lineRule="auto"/>
        <w:ind w:firstLine="851"/>
        <w:jc w:val="both"/>
        <w:rPr>
          <w:rFonts w:ascii="Trebuchet MS" w:eastAsia="Times New Roman" w:hAnsi="Trebuchet MS"/>
          <w:color w:val="000000"/>
          <w:sz w:val="22"/>
          <w:szCs w:val="22"/>
          <w:lang w:eastAsia="ro-RO"/>
        </w:rPr>
      </w:pPr>
    </w:p>
    <w:p w14:paraId="6359A946" w14:textId="77777777" w:rsidR="00923B92" w:rsidRPr="00671FEC" w:rsidRDefault="00923B92" w:rsidP="00671FEC">
      <w:pPr>
        <w:tabs>
          <w:tab w:val="left" w:pos="1134"/>
        </w:tabs>
        <w:spacing w:after="0" w:line="240" w:lineRule="auto"/>
        <w:ind w:firstLine="851"/>
        <w:jc w:val="both"/>
        <w:rPr>
          <w:rFonts w:ascii="Trebuchet MS" w:hAnsi="Trebuchet MS"/>
          <w:sz w:val="22"/>
          <w:szCs w:val="22"/>
          <w:lang w:eastAsia="ro-RO"/>
        </w:rPr>
      </w:pPr>
      <w:r w:rsidRPr="00671FEC">
        <w:rPr>
          <w:rFonts w:ascii="Trebuchet MS" w:hAnsi="Trebuchet MS"/>
          <w:sz w:val="22"/>
          <w:szCs w:val="22"/>
          <w:lang w:eastAsia="ro-RO"/>
        </w:rPr>
        <w:t>Având în vedere temeiurile juridice, respectiv prevederile:</w:t>
      </w:r>
    </w:p>
    <w:bookmarkEnd w:id="0"/>
    <w:p w14:paraId="01BFD91F" w14:textId="77777777" w:rsidR="00370094" w:rsidRPr="00671FEC" w:rsidRDefault="00D70C52" w:rsidP="00671FEC">
      <w:pPr>
        <w:spacing w:after="0" w:line="240" w:lineRule="auto"/>
        <w:jc w:val="both"/>
        <w:rPr>
          <w:rFonts w:ascii="Trebuchet MS" w:eastAsia="Times New Roman" w:hAnsi="Trebuchet MS"/>
          <w:color w:val="000000"/>
          <w:sz w:val="22"/>
          <w:szCs w:val="22"/>
          <w:lang w:eastAsia="ro-RO"/>
        </w:rPr>
      </w:pPr>
      <w:r w:rsidRPr="00671FEC">
        <w:rPr>
          <w:rFonts w:ascii="Trebuchet MS" w:eastAsia="Times New Roman" w:hAnsi="Trebuchet MS"/>
          <w:color w:val="000000"/>
          <w:sz w:val="22"/>
          <w:szCs w:val="22"/>
          <w:lang w:eastAsia="ro-RO"/>
        </w:rPr>
        <w:t>………………………………………………………………...………………………………</w:t>
      </w:r>
      <w:r w:rsidR="00267F0F" w:rsidRPr="00671FEC">
        <w:rPr>
          <w:rFonts w:ascii="Trebuchet MS" w:eastAsia="Times New Roman" w:hAnsi="Trebuchet MS"/>
          <w:color w:val="000000"/>
          <w:sz w:val="22"/>
          <w:szCs w:val="22"/>
          <w:lang w:eastAsia="ro-RO"/>
        </w:rPr>
        <w:t>.</w:t>
      </w:r>
      <w:r w:rsidRPr="00671FEC">
        <w:rPr>
          <w:rFonts w:ascii="Trebuchet MS" w:eastAsia="Times New Roman" w:hAnsi="Trebuchet MS"/>
          <w:color w:val="000000"/>
          <w:sz w:val="22"/>
          <w:szCs w:val="22"/>
          <w:lang w:eastAsia="ro-RO"/>
        </w:rPr>
        <w:t>………………………………………………………………………………………………………</w:t>
      </w:r>
      <w:r w:rsidR="00267F0F" w:rsidRPr="00671FEC">
        <w:rPr>
          <w:rFonts w:ascii="Trebuchet MS" w:eastAsia="Times New Roman" w:hAnsi="Trebuchet MS"/>
          <w:color w:val="000000"/>
          <w:sz w:val="22"/>
          <w:szCs w:val="22"/>
          <w:lang w:eastAsia="ro-RO"/>
        </w:rPr>
        <w:t>…………</w:t>
      </w:r>
      <w:r w:rsidRPr="00671FEC">
        <w:rPr>
          <w:rFonts w:ascii="Trebuchet MS" w:eastAsia="Times New Roman" w:hAnsi="Trebuchet MS"/>
          <w:color w:val="000000"/>
          <w:sz w:val="22"/>
          <w:szCs w:val="22"/>
          <w:lang w:eastAsia="ro-RO"/>
        </w:rPr>
        <w:t>.</w:t>
      </w:r>
    </w:p>
    <w:p w14:paraId="37F922F3" w14:textId="77777777" w:rsidR="00D828BD" w:rsidRPr="00671FEC" w:rsidRDefault="00D828BD" w:rsidP="00671FEC">
      <w:pPr>
        <w:spacing w:after="0" w:line="240" w:lineRule="auto"/>
        <w:ind w:firstLine="851"/>
        <w:jc w:val="both"/>
        <w:rPr>
          <w:rFonts w:ascii="Trebuchet MS" w:eastAsia="Times New Roman" w:hAnsi="Trebuchet MS"/>
          <w:color w:val="000000"/>
          <w:sz w:val="22"/>
          <w:szCs w:val="22"/>
          <w:lang w:eastAsia="ro-RO"/>
        </w:rPr>
      </w:pPr>
      <w:r w:rsidRPr="00671FEC">
        <w:rPr>
          <w:rFonts w:ascii="Trebuchet MS" w:eastAsia="Times New Roman" w:hAnsi="Trebuchet MS"/>
          <w:color w:val="000000"/>
          <w:sz w:val="22"/>
          <w:szCs w:val="22"/>
          <w:lang w:eastAsia="ro-RO"/>
        </w:rPr>
        <w:t>luând act de:</w:t>
      </w:r>
    </w:p>
    <w:p w14:paraId="6BBE8FF4" w14:textId="77777777" w:rsidR="00573A21" w:rsidRPr="00671FEC" w:rsidRDefault="00573A21" w:rsidP="00671FEC">
      <w:pPr>
        <w:spacing w:after="0" w:line="240" w:lineRule="auto"/>
        <w:jc w:val="both"/>
        <w:rPr>
          <w:rFonts w:ascii="Trebuchet MS" w:eastAsia="Times New Roman" w:hAnsi="Trebuchet MS"/>
          <w:sz w:val="22"/>
          <w:szCs w:val="22"/>
          <w:lang w:eastAsia="ro-RO"/>
        </w:rPr>
      </w:pPr>
      <w:r w:rsidRPr="00671FEC">
        <w:rPr>
          <w:rFonts w:ascii="Trebuchet MS" w:eastAsia="Times New Roman" w:hAnsi="Trebuchet MS"/>
          <w:color w:val="000000"/>
          <w:sz w:val="22"/>
          <w:szCs w:val="22"/>
          <w:lang w:eastAsia="ro-RO"/>
        </w:rPr>
        <w:t>………………………………………………………………...……………………………….………………………………………………………………………………………………………………….</w:t>
      </w:r>
    </w:p>
    <w:p w14:paraId="08A58605" w14:textId="77777777" w:rsidR="00D828BD" w:rsidRPr="00671FEC" w:rsidRDefault="00D828BD" w:rsidP="00671FEC">
      <w:pPr>
        <w:spacing w:after="0" w:line="240" w:lineRule="auto"/>
        <w:ind w:firstLine="851"/>
        <w:jc w:val="both"/>
        <w:rPr>
          <w:rFonts w:ascii="Trebuchet MS" w:eastAsia="Times New Roman" w:hAnsi="Trebuchet MS"/>
          <w:sz w:val="22"/>
          <w:szCs w:val="22"/>
          <w:lang w:eastAsia="ro-RO"/>
        </w:rPr>
      </w:pPr>
      <w:r w:rsidRPr="00671FEC">
        <w:rPr>
          <w:rFonts w:ascii="Trebuchet MS" w:eastAsia="Times New Roman" w:hAnsi="Trebuchet MS"/>
          <w:sz w:val="22"/>
          <w:szCs w:val="22"/>
          <w:lang w:eastAsia="ro-RO"/>
        </w:rPr>
        <w:t>Consiliul Local al ............................</w:t>
      </w:r>
      <w:r w:rsidRPr="00671FEC">
        <w:rPr>
          <w:rFonts w:ascii="Trebuchet MS" w:eastAsia="Times New Roman" w:hAnsi="Trebuchet MS"/>
          <w:sz w:val="22"/>
          <w:szCs w:val="22"/>
          <w:vertAlign w:val="superscript"/>
          <w:lang w:eastAsia="ro-RO"/>
        </w:rPr>
        <w:t>2</w:t>
      </w:r>
      <w:r w:rsidRPr="00671FEC">
        <w:rPr>
          <w:rFonts w:ascii="Trebuchet MS" w:eastAsia="Times New Roman" w:hAnsi="Trebuchet MS"/>
          <w:sz w:val="22"/>
          <w:szCs w:val="22"/>
          <w:lang w:eastAsia="ro-RO"/>
        </w:rPr>
        <w:t>) ............................</w:t>
      </w:r>
      <w:r w:rsidRPr="00671FEC">
        <w:rPr>
          <w:rFonts w:ascii="Trebuchet MS" w:eastAsia="Times New Roman" w:hAnsi="Trebuchet MS"/>
          <w:sz w:val="22"/>
          <w:szCs w:val="22"/>
          <w:vertAlign w:val="superscript"/>
          <w:lang w:eastAsia="ro-RO"/>
        </w:rPr>
        <w:t>3</w:t>
      </w:r>
      <w:r w:rsidRPr="00671FEC">
        <w:rPr>
          <w:rFonts w:ascii="Trebuchet MS" w:eastAsia="Times New Roman" w:hAnsi="Trebuchet MS"/>
          <w:sz w:val="22"/>
          <w:szCs w:val="22"/>
          <w:lang w:eastAsia="ro-RO"/>
        </w:rPr>
        <w:t xml:space="preserve">) adoptă prezenta hotărâre. </w:t>
      </w:r>
    </w:p>
    <w:p w14:paraId="51132364" w14:textId="77777777" w:rsidR="00835580" w:rsidRPr="00671FEC" w:rsidRDefault="00835580" w:rsidP="00671FEC">
      <w:pPr>
        <w:spacing w:after="0" w:line="240" w:lineRule="auto"/>
        <w:ind w:firstLine="851"/>
        <w:jc w:val="both"/>
        <w:rPr>
          <w:rFonts w:ascii="Trebuchet MS" w:eastAsia="Times New Roman" w:hAnsi="Trebuchet MS"/>
          <w:b/>
          <w:sz w:val="22"/>
          <w:szCs w:val="22"/>
          <w:lang w:eastAsia="ro-RO"/>
        </w:rPr>
      </w:pPr>
    </w:p>
    <w:p w14:paraId="6641884B" w14:textId="77777777" w:rsidR="00B40024" w:rsidRPr="00671FEC" w:rsidRDefault="00B40024" w:rsidP="00671FEC">
      <w:pPr>
        <w:spacing w:after="0" w:line="240" w:lineRule="auto"/>
        <w:ind w:firstLine="851"/>
        <w:jc w:val="both"/>
        <w:rPr>
          <w:rFonts w:ascii="Trebuchet MS" w:eastAsia="Times New Roman" w:hAnsi="Trebuchet MS"/>
          <w:bCs/>
          <w:sz w:val="22"/>
          <w:szCs w:val="22"/>
          <w:lang w:val="en-GB" w:eastAsia="ro-RO"/>
        </w:rPr>
      </w:pPr>
      <w:r w:rsidRPr="00671FEC">
        <w:rPr>
          <w:rFonts w:ascii="Trebuchet MS" w:eastAsia="Times New Roman" w:hAnsi="Trebuchet MS"/>
          <w:bCs/>
          <w:sz w:val="22"/>
          <w:szCs w:val="22"/>
          <w:lang w:val="en-GB" w:eastAsia="ro-RO"/>
        </w:rPr>
        <w:t xml:space="preserve">Hotărârea Consiliului Local pentru implementarea proiectului, cu referire la următoarele </w:t>
      </w:r>
      <w:r w:rsidR="006C0AD6" w:rsidRPr="00671FEC">
        <w:rPr>
          <w:rFonts w:ascii="Trebuchet MS" w:eastAsia="Times New Roman" w:hAnsi="Trebuchet MS"/>
          <w:bCs/>
          <w:sz w:val="22"/>
          <w:szCs w:val="22"/>
          <w:lang w:val="en-GB" w:eastAsia="ro-RO"/>
        </w:rPr>
        <w:t>articole</w:t>
      </w:r>
      <w:r w:rsidRPr="00671FEC">
        <w:rPr>
          <w:rFonts w:ascii="Trebuchet MS" w:eastAsia="Times New Roman" w:hAnsi="Trebuchet MS"/>
          <w:bCs/>
          <w:sz w:val="22"/>
          <w:szCs w:val="22"/>
          <w:lang w:val="en-GB" w:eastAsia="ro-RO"/>
        </w:rPr>
        <w:t xml:space="preserve"> obligatorii:</w:t>
      </w:r>
    </w:p>
    <w:p w14:paraId="7B16A4B2" w14:textId="77777777" w:rsidR="00835580" w:rsidRPr="00671FEC" w:rsidRDefault="00835580" w:rsidP="00671FEC">
      <w:pPr>
        <w:spacing w:after="0" w:line="240" w:lineRule="auto"/>
        <w:ind w:firstLine="851"/>
        <w:jc w:val="both"/>
        <w:rPr>
          <w:rFonts w:ascii="Trebuchet MS" w:eastAsia="Times New Roman" w:hAnsi="Trebuchet MS"/>
          <w:bCs/>
          <w:sz w:val="22"/>
          <w:szCs w:val="22"/>
          <w:lang w:val="en-GB" w:eastAsia="ro-RO"/>
        </w:rPr>
      </w:pPr>
      <w:r w:rsidRPr="00671FEC">
        <w:rPr>
          <w:rFonts w:ascii="Trebuchet MS" w:eastAsia="Times New Roman" w:hAnsi="Trebuchet MS"/>
          <w:b/>
          <w:sz w:val="22"/>
          <w:szCs w:val="22"/>
          <w:lang w:eastAsia="ro-RO"/>
        </w:rPr>
        <w:t>Art. 1.</w:t>
      </w:r>
      <w:r w:rsidRPr="00671FEC">
        <w:rPr>
          <w:rFonts w:ascii="Trebuchet MS" w:eastAsia="Times New Roman" w:hAnsi="Trebuchet MS"/>
          <w:bCs/>
          <w:sz w:val="22"/>
          <w:szCs w:val="22"/>
          <w:lang w:eastAsia="ro-RO"/>
        </w:rPr>
        <w:t xml:space="preserve"> </w:t>
      </w:r>
      <w:r w:rsidR="00B40024" w:rsidRPr="00671FEC">
        <w:rPr>
          <w:rFonts w:ascii="Trebuchet MS" w:eastAsia="Times New Roman" w:hAnsi="Trebuchet MS"/>
          <w:bCs/>
          <w:sz w:val="22"/>
          <w:szCs w:val="22"/>
          <w:lang w:val="en-GB" w:eastAsia="ro-RO"/>
        </w:rPr>
        <w:t>Aprobarea implementarii proiectului</w:t>
      </w:r>
      <w:r w:rsidRPr="00671FEC">
        <w:rPr>
          <w:rFonts w:ascii="Trebuchet MS" w:eastAsia="Times New Roman" w:hAnsi="Trebuchet MS"/>
          <w:bCs/>
          <w:sz w:val="22"/>
          <w:szCs w:val="22"/>
          <w:lang w:val="en-GB" w:eastAsia="ro-RO"/>
        </w:rPr>
        <w:t>;</w:t>
      </w:r>
    </w:p>
    <w:p w14:paraId="2EB93FBE" w14:textId="77777777" w:rsidR="00835580" w:rsidRPr="00671FEC" w:rsidRDefault="006E4621" w:rsidP="00671FEC">
      <w:pPr>
        <w:spacing w:after="0" w:line="240" w:lineRule="auto"/>
        <w:ind w:firstLine="851"/>
        <w:jc w:val="both"/>
        <w:rPr>
          <w:rFonts w:ascii="Trebuchet MS" w:eastAsia="Times New Roman" w:hAnsi="Trebuchet MS"/>
          <w:bCs/>
          <w:sz w:val="22"/>
          <w:szCs w:val="22"/>
          <w:lang w:val="en-GB" w:eastAsia="ro-RO"/>
        </w:rPr>
      </w:pPr>
      <w:bookmarkStart w:id="1" w:name="tree%252374"/>
      <w:bookmarkStart w:id="2" w:name="ref%2523A1"/>
      <w:bookmarkStart w:id="3" w:name="ref%2523A4"/>
      <w:bookmarkEnd w:id="2"/>
      <w:bookmarkEnd w:id="3"/>
      <w:r w:rsidRPr="00671FEC">
        <w:rPr>
          <w:rFonts w:ascii="Trebuchet MS" w:eastAsia="Times New Roman" w:hAnsi="Trebuchet MS"/>
          <w:b/>
          <w:sz w:val="22"/>
          <w:szCs w:val="22"/>
          <w:lang w:eastAsia="ro-RO"/>
        </w:rPr>
        <w:t xml:space="preserve">Art. </w:t>
      </w:r>
      <w:r w:rsidR="00835580" w:rsidRPr="00671FEC">
        <w:rPr>
          <w:rFonts w:ascii="Trebuchet MS" w:eastAsia="Times New Roman" w:hAnsi="Trebuchet MS"/>
          <w:b/>
          <w:sz w:val="22"/>
          <w:szCs w:val="22"/>
          <w:lang w:eastAsia="ro-RO"/>
        </w:rPr>
        <w:t>2</w:t>
      </w:r>
      <w:r w:rsidRPr="00671FEC">
        <w:rPr>
          <w:rFonts w:ascii="Trebuchet MS" w:eastAsia="Times New Roman" w:hAnsi="Trebuchet MS"/>
          <w:b/>
          <w:sz w:val="22"/>
          <w:szCs w:val="22"/>
          <w:lang w:eastAsia="ro-RO"/>
        </w:rPr>
        <w:t>.</w:t>
      </w:r>
      <w:r w:rsidRPr="00671FEC">
        <w:rPr>
          <w:rFonts w:ascii="Trebuchet MS" w:eastAsia="Times New Roman" w:hAnsi="Trebuchet MS"/>
          <w:bCs/>
          <w:sz w:val="22"/>
          <w:szCs w:val="22"/>
          <w:lang w:eastAsia="ro-RO"/>
        </w:rPr>
        <w:t xml:space="preserve"> </w:t>
      </w:r>
      <w:r w:rsidR="00B40024" w:rsidRPr="00671FEC">
        <w:rPr>
          <w:rFonts w:ascii="Trebuchet MS" w:eastAsia="Times New Roman" w:hAnsi="Trebuchet MS"/>
          <w:bCs/>
          <w:sz w:val="22"/>
          <w:szCs w:val="22"/>
          <w:lang w:val="en-GB" w:eastAsia="ro-RO"/>
        </w:rPr>
        <w:t>Necesitatea şi oportunitatea investiţiei</w:t>
      </w:r>
      <w:r w:rsidR="00835580" w:rsidRPr="00671FEC">
        <w:rPr>
          <w:rFonts w:ascii="Trebuchet MS" w:eastAsia="Times New Roman" w:hAnsi="Trebuchet MS"/>
          <w:bCs/>
          <w:sz w:val="22"/>
          <w:szCs w:val="22"/>
          <w:lang w:val="en-GB" w:eastAsia="ro-RO"/>
        </w:rPr>
        <w:t>;</w:t>
      </w:r>
    </w:p>
    <w:p w14:paraId="13CF3843" w14:textId="77777777" w:rsidR="006C0AD6" w:rsidRPr="00671FEC" w:rsidRDefault="00835580" w:rsidP="00671FEC">
      <w:pPr>
        <w:spacing w:after="0" w:line="240" w:lineRule="auto"/>
        <w:ind w:firstLine="851"/>
        <w:jc w:val="both"/>
        <w:rPr>
          <w:rFonts w:ascii="Trebuchet MS" w:eastAsia="Times New Roman" w:hAnsi="Trebuchet MS"/>
          <w:bCs/>
          <w:sz w:val="22"/>
          <w:szCs w:val="22"/>
          <w:lang w:val="en-GB" w:eastAsia="ro-RO"/>
        </w:rPr>
      </w:pPr>
      <w:r w:rsidRPr="00671FEC">
        <w:rPr>
          <w:rFonts w:ascii="Trebuchet MS" w:eastAsia="Times New Roman" w:hAnsi="Trebuchet MS"/>
          <w:b/>
          <w:sz w:val="22"/>
          <w:szCs w:val="22"/>
          <w:lang w:val="en-GB" w:eastAsia="ro-RO"/>
        </w:rPr>
        <w:t>Art. 3.</w:t>
      </w:r>
      <w:r w:rsidRPr="00671FEC">
        <w:rPr>
          <w:rFonts w:ascii="Trebuchet MS" w:eastAsia="Times New Roman" w:hAnsi="Trebuchet MS"/>
          <w:bCs/>
          <w:sz w:val="22"/>
          <w:szCs w:val="22"/>
          <w:lang w:val="en-GB" w:eastAsia="ro-RO"/>
        </w:rPr>
        <w:t xml:space="preserve"> </w:t>
      </w:r>
      <w:r w:rsidR="006C0AD6" w:rsidRPr="00671FEC">
        <w:rPr>
          <w:rFonts w:ascii="Trebuchet MS" w:eastAsia="Times New Roman" w:hAnsi="Trebuchet MS"/>
          <w:bCs/>
          <w:sz w:val="22"/>
          <w:szCs w:val="22"/>
          <w:lang w:val="en-GB" w:eastAsia="ro-RO"/>
        </w:rPr>
        <w:t>Cheltuielile aferente Proiectului se prevăd în bugetul local pentru perioada de realizare a investiției, în cazul obținerii finanțării;</w:t>
      </w:r>
    </w:p>
    <w:p w14:paraId="0FAE2CD2" w14:textId="77777777" w:rsidR="006C0AD6" w:rsidRPr="00671FEC" w:rsidRDefault="00835580" w:rsidP="00671FEC">
      <w:pPr>
        <w:spacing w:after="0" w:line="240" w:lineRule="auto"/>
        <w:ind w:firstLine="851"/>
        <w:jc w:val="both"/>
        <w:rPr>
          <w:rFonts w:ascii="Trebuchet MS" w:eastAsia="Times New Roman" w:hAnsi="Trebuchet MS"/>
          <w:bCs/>
          <w:sz w:val="22"/>
          <w:szCs w:val="22"/>
          <w:lang w:val="en-GB" w:eastAsia="ro-RO"/>
        </w:rPr>
      </w:pPr>
      <w:r w:rsidRPr="00671FEC">
        <w:rPr>
          <w:rFonts w:ascii="Trebuchet MS" w:eastAsia="Times New Roman" w:hAnsi="Trebuchet MS"/>
          <w:b/>
          <w:sz w:val="22"/>
          <w:szCs w:val="22"/>
          <w:lang w:val="en-GB" w:eastAsia="ro-RO"/>
        </w:rPr>
        <w:t>Art. 4.</w:t>
      </w:r>
      <w:r w:rsidRPr="00671FEC">
        <w:rPr>
          <w:rFonts w:ascii="Trebuchet MS" w:eastAsia="Times New Roman" w:hAnsi="Trebuchet MS"/>
          <w:bCs/>
          <w:sz w:val="22"/>
          <w:szCs w:val="22"/>
          <w:lang w:val="en-GB" w:eastAsia="ro-RO"/>
        </w:rPr>
        <w:t xml:space="preserve">  </w:t>
      </w:r>
      <w:r w:rsidR="006C0AD6" w:rsidRPr="00671FEC">
        <w:rPr>
          <w:rFonts w:ascii="Trebuchet MS" w:eastAsia="Times New Roman" w:hAnsi="Trebuchet MS"/>
          <w:bCs/>
          <w:sz w:val="22"/>
          <w:szCs w:val="22"/>
          <w:lang w:val="en-GB" w:eastAsia="ro-RO"/>
        </w:rPr>
        <w:t>Autoritățile administrației publice locale se angajeaza sa asigure veniturile aferente intretinerii / mentenantei investitiei din surse proprii pe toata durata de derulare a investitiei si pe toata perioada de monitorizare (pentru o perioadă de minim 5 ani de la ultima plată);</w:t>
      </w:r>
    </w:p>
    <w:p w14:paraId="27FA3CE5" w14:textId="77777777" w:rsidR="00835580" w:rsidRPr="00671FEC" w:rsidRDefault="00835580" w:rsidP="00671FEC">
      <w:pPr>
        <w:spacing w:after="0" w:line="240" w:lineRule="auto"/>
        <w:ind w:firstLine="851"/>
        <w:jc w:val="both"/>
        <w:rPr>
          <w:rFonts w:ascii="Trebuchet MS" w:eastAsia="Times New Roman" w:hAnsi="Trebuchet MS"/>
          <w:bCs/>
          <w:sz w:val="22"/>
          <w:szCs w:val="22"/>
          <w:lang w:val="en-GB" w:eastAsia="ro-RO"/>
        </w:rPr>
      </w:pPr>
      <w:r w:rsidRPr="00671FEC">
        <w:rPr>
          <w:rFonts w:ascii="Trebuchet MS" w:eastAsia="Times New Roman" w:hAnsi="Trebuchet MS"/>
          <w:b/>
          <w:sz w:val="22"/>
          <w:szCs w:val="22"/>
          <w:lang w:val="en-GB" w:eastAsia="ro-RO"/>
        </w:rPr>
        <w:t>Art. 5.</w:t>
      </w:r>
      <w:r w:rsidRPr="00671FEC">
        <w:rPr>
          <w:rFonts w:ascii="Trebuchet MS" w:eastAsia="Times New Roman" w:hAnsi="Trebuchet MS"/>
          <w:bCs/>
          <w:sz w:val="22"/>
          <w:szCs w:val="22"/>
          <w:lang w:val="en-GB" w:eastAsia="ro-RO"/>
        </w:rPr>
        <w:t xml:space="preserve"> </w:t>
      </w:r>
      <w:r w:rsidR="006C0AD6" w:rsidRPr="00671FEC">
        <w:rPr>
          <w:rFonts w:ascii="Trebuchet MS" w:eastAsia="Times New Roman" w:hAnsi="Trebuchet MS"/>
          <w:bCs/>
          <w:sz w:val="22"/>
          <w:szCs w:val="22"/>
          <w:lang w:val="en-GB" w:eastAsia="ro-RO"/>
        </w:rPr>
        <w:t>Numărul locuitorilor deserviți de Proiect, precum și caracteristicile tehnice si financiare ale Proiectului, sunt cuprinse în anexă, care este parte integrantă din prezenta hotărâre;</w:t>
      </w:r>
    </w:p>
    <w:p w14:paraId="45FEF768" w14:textId="77777777" w:rsidR="006C0AD6" w:rsidRPr="00671FEC" w:rsidRDefault="00835580" w:rsidP="00671FEC">
      <w:pPr>
        <w:spacing w:after="0" w:line="240" w:lineRule="auto"/>
        <w:ind w:firstLine="851"/>
        <w:jc w:val="both"/>
        <w:rPr>
          <w:rFonts w:ascii="Trebuchet MS" w:eastAsia="Times New Roman" w:hAnsi="Trebuchet MS"/>
          <w:bCs/>
          <w:sz w:val="22"/>
          <w:szCs w:val="22"/>
          <w:lang w:val="en-GB" w:eastAsia="ro-RO"/>
        </w:rPr>
      </w:pPr>
      <w:r w:rsidRPr="00671FEC">
        <w:rPr>
          <w:rFonts w:ascii="Trebuchet MS" w:eastAsia="Times New Roman" w:hAnsi="Trebuchet MS"/>
          <w:b/>
          <w:sz w:val="22"/>
          <w:szCs w:val="22"/>
          <w:lang w:val="en-GB" w:eastAsia="ro-RO"/>
        </w:rPr>
        <w:t>Art. 6.</w:t>
      </w:r>
      <w:r w:rsidRPr="00671FEC">
        <w:rPr>
          <w:rFonts w:ascii="Trebuchet MS" w:eastAsia="Times New Roman" w:hAnsi="Trebuchet MS"/>
          <w:bCs/>
          <w:sz w:val="22"/>
          <w:szCs w:val="22"/>
          <w:lang w:val="en-GB" w:eastAsia="ro-RO"/>
        </w:rPr>
        <w:t xml:space="preserve"> </w:t>
      </w:r>
      <w:r w:rsidR="006C0AD6" w:rsidRPr="00671FEC">
        <w:rPr>
          <w:rFonts w:ascii="Trebuchet MS" w:eastAsia="Times New Roman" w:hAnsi="Trebuchet MS"/>
          <w:bCs/>
          <w:sz w:val="22"/>
          <w:szCs w:val="22"/>
          <w:lang w:val="en-GB" w:eastAsia="ro-RO"/>
        </w:rPr>
        <w:t>Nominalizarea reprezentantului legal al comunei pentru relaţia cu AFIR în derularea proiectului;</w:t>
      </w:r>
    </w:p>
    <w:p w14:paraId="61661EEE" w14:textId="77777777" w:rsidR="006E4621" w:rsidRPr="00671FEC" w:rsidRDefault="00835580" w:rsidP="00671FEC">
      <w:pPr>
        <w:spacing w:after="0" w:line="240" w:lineRule="auto"/>
        <w:ind w:firstLine="851"/>
        <w:jc w:val="both"/>
        <w:rPr>
          <w:rFonts w:ascii="Trebuchet MS" w:eastAsia="Times New Roman" w:hAnsi="Trebuchet MS"/>
          <w:bCs/>
          <w:sz w:val="22"/>
          <w:szCs w:val="22"/>
          <w:lang w:val="en-GB" w:eastAsia="ro-RO"/>
        </w:rPr>
      </w:pPr>
      <w:r w:rsidRPr="00671FEC">
        <w:rPr>
          <w:rFonts w:ascii="Trebuchet MS" w:eastAsia="Times New Roman" w:hAnsi="Trebuchet MS"/>
          <w:b/>
          <w:sz w:val="22"/>
          <w:szCs w:val="22"/>
          <w:lang w:val="en-GB" w:eastAsia="ro-RO"/>
        </w:rPr>
        <w:t>Art.</w:t>
      </w:r>
      <w:r w:rsidR="00B40024" w:rsidRPr="00671FEC">
        <w:rPr>
          <w:rFonts w:ascii="Trebuchet MS" w:eastAsia="Times New Roman" w:hAnsi="Trebuchet MS"/>
          <w:b/>
          <w:sz w:val="22"/>
          <w:szCs w:val="22"/>
          <w:lang w:val="en-GB" w:eastAsia="ro-RO"/>
        </w:rPr>
        <w:t xml:space="preserve"> </w:t>
      </w:r>
      <w:r w:rsidRPr="00671FEC">
        <w:rPr>
          <w:rFonts w:ascii="Trebuchet MS" w:eastAsia="Times New Roman" w:hAnsi="Trebuchet MS"/>
          <w:b/>
          <w:sz w:val="22"/>
          <w:szCs w:val="22"/>
          <w:lang w:val="en-GB" w:eastAsia="ro-RO"/>
        </w:rPr>
        <w:t>7.</w:t>
      </w:r>
      <w:r w:rsidRPr="00671FEC">
        <w:rPr>
          <w:rFonts w:ascii="Trebuchet MS" w:eastAsia="Times New Roman" w:hAnsi="Trebuchet MS"/>
          <w:bCs/>
          <w:sz w:val="22"/>
          <w:szCs w:val="22"/>
          <w:lang w:val="en-GB" w:eastAsia="ro-RO"/>
        </w:rPr>
        <w:t xml:space="preserve"> </w:t>
      </w:r>
      <w:r w:rsidR="006C0AD6" w:rsidRPr="00671FEC">
        <w:rPr>
          <w:rFonts w:ascii="Trebuchet MS" w:eastAsia="Times New Roman" w:hAnsi="Trebuchet MS"/>
          <w:bCs/>
          <w:sz w:val="22"/>
          <w:szCs w:val="22"/>
          <w:lang w:val="en-GB" w:eastAsia="ro-RO"/>
        </w:rPr>
        <w:t>Angajamentul că proiectul nu va fi generator de venit;</w:t>
      </w:r>
    </w:p>
    <w:p w14:paraId="25BD7B9C" w14:textId="77777777" w:rsidR="006C0AD6" w:rsidRPr="00671FEC" w:rsidRDefault="006C0AD6" w:rsidP="00671FEC">
      <w:pPr>
        <w:spacing w:after="0" w:line="240" w:lineRule="auto"/>
        <w:ind w:firstLine="851"/>
        <w:jc w:val="both"/>
        <w:rPr>
          <w:rFonts w:ascii="Trebuchet MS" w:eastAsia="Times New Roman" w:hAnsi="Trebuchet MS"/>
          <w:bCs/>
          <w:sz w:val="22"/>
          <w:szCs w:val="22"/>
          <w:lang w:val="en-GB" w:eastAsia="ro-RO"/>
        </w:rPr>
      </w:pPr>
      <w:r w:rsidRPr="00671FEC">
        <w:rPr>
          <w:rFonts w:ascii="Trebuchet MS" w:eastAsia="Times New Roman" w:hAnsi="Trebuchet MS"/>
          <w:b/>
          <w:sz w:val="22"/>
          <w:szCs w:val="22"/>
          <w:lang w:val="en-GB" w:eastAsia="ro-RO"/>
        </w:rPr>
        <w:t>Art.8.</w:t>
      </w:r>
      <w:r w:rsidRPr="00671FEC">
        <w:rPr>
          <w:rFonts w:ascii="Trebuchet MS" w:eastAsia="Times New Roman" w:hAnsi="Trebuchet MS"/>
          <w:bCs/>
          <w:sz w:val="22"/>
          <w:szCs w:val="22"/>
          <w:lang w:val="en-GB" w:eastAsia="ro-RO"/>
        </w:rPr>
        <w:t xml:space="preserve"> Angajamentul că se va asigura cofinantarea proiectului (cheltuielile neeligibile) din bugetul local;</w:t>
      </w:r>
    </w:p>
    <w:p w14:paraId="713BDFC4" w14:textId="77777777" w:rsidR="006C0AD6" w:rsidRPr="00671FEC" w:rsidRDefault="006C0AD6" w:rsidP="00671FEC">
      <w:pPr>
        <w:spacing w:after="0" w:line="240" w:lineRule="auto"/>
        <w:ind w:firstLine="851"/>
        <w:jc w:val="both"/>
        <w:rPr>
          <w:rFonts w:ascii="Trebuchet MS" w:eastAsia="Times New Roman" w:hAnsi="Trebuchet MS"/>
          <w:bCs/>
          <w:sz w:val="22"/>
          <w:szCs w:val="22"/>
          <w:lang w:val="en-GB" w:eastAsia="ro-RO"/>
        </w:rPr>
      </w:pPr>
    </w:p>
    <w:p w14:paraId="21046914" w14:textId="77777777" w:rsidR="00D828BD" w:rsidRPr="00671FEC" w:rsidRDefault="00E72FE0" w:rsidP="00671FEC">
      <w:pPr>
        <w:spacing w:after="0" w:line="240" w:lineRule="auto"/>
        <w:ind w:firstLine="851"/>
        <w:jc w:val="both"/>
        <w:rPr>
          <w:rFonts w:ascii="Trebuchet MS" w:eastAsia="Times New Roman" w:hAnsi="Trebuchet MS"/>
          <w:bCs/>
          <w:sz w:val="22"/>
          <w:szCs w:val="22"/>
          <w:lang w:eastAsia="ro-RO"/>
        </w:rPr>
      </w:pPr>
      <w:r w:rsidRPr="00671FEC">
        <w:rPr>
          <w:rFonts w:ascii="Trebuchet MS" w:eastAsia="Times New Roman" w:hAnsi="Trebuchet MS"/>
          <w:b/>
          <w:bCs/>
          <w:sz w:val="22"/>
          <w:szCs w:val="22"/>
          <w:lang w:eastAsia="ro-RO"/>
        </w:rPr>
        <w:t>Art.</w:t>
      </w:r>
      <w:r w:rsidR="006C0AD6" w:rsidRPr="00671FEC">
        <w:rPr>
          <w:rFonts w:ascii="Trebuchet MS" w:eastAsia="Times New Roman" w:hAnsi="Trebuchet MS"/>
          <w:b/>
          <w:bCs/>
          <w:sz w:val="22"/>
          <w:szCs w:val="22"/>
          <w:lang w:eastAsia="ro-RO"/>
        </w:rPr>
        <w:t xml:space="preserve">9 </w:t>
      </w:r>
      <w:r w:rsidR="00D828BD" w:rsidRPr="00671FEC">
        <w:rPr>
          <w:rFonts w:ascii="Trebuchet MS" w:eastAsia="Times New Roman" w:hAnsi="Trebuchet MS"/>
          <w:b/>
          <w:bCs/>
          <w:sz w:val="22"/>
          <w:szCs w:val="22"/>
          <w:lang w:eastAsia="ro-RO"/>
        </w:rPr>
        <w:t>.</w:t>
      </w:r>
      <w:r w:rsidR="00CA7323" w:rsidRPr="00671FEC">
        <w:rPr>
          <w:rFonts w:ascii="Trebuchet MS" w:eastAsia="Times New Roman" w:hAnsi="Trebuchet MS"/>
          <w:b/>
          <w:bCs/>
          <w:sz w:val="22"/>
          <w:szCs w:val="22"/>
          <w:lang w:eastAsia="ro-RO"/>
        </w:rPr>
        <w:t xml:space="preserve"> -</w:t>
      </w:r>
      <w:r w:rsidR="00D828BD" w:rsidRPr="00671FEC">
        <w:rPr>
          <w:rFonts w:ascii="Trebuchet MS" w:eastAsia="Times New Roman" w:hAnsi="Trebuchet MS"/>
          <w:bCs/>
          <w:sz w:val="22"/>
          <w:szCs w:val="22"/>
          <w:lang w:eastAsia="ro-RO"/>
        </w:rPr>
        <w:t xml:space="preserve"> </w:t>
      </w:r>
      <w:r w:rsidR="007A3B73" w:rsidRPr="00671FEC">
        <w:rPr>
          <w:rFonts w:ascii="Trebuchet MS" w:eastAsia="Times New Roman" w:hAnsi="Trebuchet MS"/>
          <w:bCs/>
          <w:sz w:val="22"/>
          <w:szCs w:val="22"/>
          <w:lang w:eastAsia="ro-RO"/>
        </w:rPr>
        <w:t>A</w:t>
      </w:r>
      <w:r w:rsidR="00D828BD" w:rsidRPr="00671FEC">
        <w:rPr>
          <w:rFonts w:ascii="Trebuchet MS" w:eastAsia="Times New Roman" w:hAnsi="Trebuchet MS"/>
          <w:sz w:val="22"/>
          <w:szCs w:val="22"/>
          <w:lang w:eastAsia="ro-RO"/>
        </w:rPr>
        <w:t xml:space="preserve">ducerea la îndeplinire a prezentei hotărâri se </w:t>
      </w:r>
      <w:r w:rsidR="00170B06" w:rsidRPr="00671FEC">
        <w:rPr>
          <w:rFonts w:ascii="Trebuchet MS" w:eastAsia="Times New Roman" w:hAnsi="Trebuchet MS"/>
          <w:sz w:val="22"/>
          <w:szCs w:val="22"/>
          <w:lang w:eastAsia="ro-RO"/>
        </w:rPr>
        <w:t xml:space="preserve">asigură de către </w:t>
      </w:r>
      <w:r w:rsidR="00D828BD" w:rsidRPr="00671FEC">
        <w:rPr>
          <w:rFonts w:ascii="Trebuchet MS" w:eastAsia="Times New Roman" w:hAnsi="Trebuchet MS"/>
          <w:sz w:val="22"/>
          <w:szCs w:val="22"/>
          <w:lang w:eastAsia="ro-RO"/>
        </w:rPr>
        <w:t>primarul ..............................</w:t>
      </w:r>
      <w:r w:rsidR="00D828BD" w:rsidRPr="00671FEC">
        <w:rPr>
          <w:rFonts w:ascii="Trebuchet MS" w:eastAsia="Times New Roman" w:hAnsi="Trebuchet MS"/>
          <w:sz w:val="22"/>
          <w:szCs w:val="22"/>
          <w:vertAlign w:val="superscript"/>
          <w:lang w:eastAsia="ro-RO"/>
        </w:rPr>
        <w:t>2</w:t>
      </w:r>
      <w:r w:rsidR="00D828BD" w:rsidRPr="00671FEC">
        <w:rPr>
          <w:rFonts w:ascii="Trebuchet MS" w:eastAsia="Times New Roman" w:hAnsi="Trebuchet MS"/>
          <w:sz w:val="22"/>
          <w:szCs w:val="22"/>
          <w:lang w:eastAsia="ro-RO"/>
        </w:rPr>
        <w:t>) ......................................</w:t>
      </w:r>
      <w:r w:rsidR="00D828BD" w:rsidRPr="00671FEC">
        <w:rPr>
          <w:rFonts w:ascii="Trebuchet MS" w:eastAsia="Times New Roman" w:hAnsi="Trebuchet MS"/>
          <w:sz w:val="22"/>
          <w:szCs w:val="22"/>
          <w:vertAlign w:val="superscript"/>
          <w:lang w:eastAsia="ro-RO"/>
        </w:rPr>
        <w:t>3</w:t>
      </w:r>
      <w:r w:rsidR="00D828BD" w:rsidRPr="00671FEC">
        <w:rPr>
          <w:rFonts w:ascii="Trebuchet MS" w:eastAsia="Times New Roman" w:hAnsi="Trebuchet MS"/>
          <w:sz w:val="22"/>
          <w:szCs w:val="22"/>
          <w:lang w:eastAsia="ro-RO"/>
        </w:rPr>
        <w:t xml:space="preserve">). </w:t>
      </w:r>
    </w:p>
    <w:p w14:paraId="413FD5F1" w14:textId="77777777" w:rsidR="00D828BD" w:rsidRPr="00671FEC" w:rsidRDefault="006E4621" w:rsidP="00671FEC">
      <w:pPr>
        <w:spacing w:after="0" w:line="240" w:lineRule="auto"/>
        <w:ind w:firstLine="851"/>
        <w:jc w:val="both"/>
        <w:rPr>
          <w:rFonts w:ascii="Trebuchet MS" w:eastAsia="Times New Roman" w:hAnsi="Trebuchet MS"/>
          <w:sz w:val="22"/>
          <w:szCs w:val="22"/>
          <w:lang w:eastAsia="ro-RO"/>
        </w:rPr>
      </w:pPr>
      <w:bookmarkStart w:id="4" w:name="ref%2523A5"/>
      <w:bookmarkStart w:id="5" w:name="tree%252375"/>
      <w:bookmarkEnd w:id="1"/>
      <w:bookmarkEnd w:id="4"/>
      <w:r w:rsidRPr="00671FEC">
        <w:rPr>
          <w:rFonts w:ascii="Trebuchet MS" w:eastAsia="Times New Roman" w:hAnsi="Trebuchet MS"/>
          <w:b/>
          <w:bCs/>
          <w:sz w:val="22"/>
          <w:szCs w:val="22"/>
          <w:lang w:eastAsia="ro-RO"/>
        </w:rPr>
        <w:t>Art</w:t>
      </w:r>
      <w:r w:rsidR="00D828BD" w:rsidRPr="00671FEC">
        <w:rPr>
          <w:rFonts w:ascii="Trebuchet MS" w:eastAsia="Times New Roman" w:hAnsi="Trebuchet MS"/>
          <w:b/>
          <w:bCs/>
          <w:sz w:val="22"/>
          <w:szCs w:val="22"/>
          <w:lang w:eastAsia="ro-RO"/>
        </w:rPr>
        <w:t>.</w:t>
      </w:r>
      <w:r w:rsidR="006C0AD6" w:rsidRPr="00671FEC">
        <w:rPr>
          <w:rFonts w:ascii="Trebuchet MS" w:eastAsia="Times New Roman" w:hAnsi="Trebuchet MS"/>
          <w:b/>
          <w:bCs/>
          <w:sz w:val="22"/>
          <w:szCs w:val="22"/>
          <w:lang w:eastAsia="ro-RO"/>
        </w:rPr>
        <w:t>10</w:t>
      </w:r>
      <w:r w:rsidR="00B40024" w:rsidRPr="00671FEC">
        <w:rPr>
          <w:rFonts w:ascii="Trebuchet MS" w:eastAsia="Times New Roman" w:hAnsi="Trebuchet MS"/>
          <w:b/>
          <w:bCs/>
          <w:sz w:val="22"/>
          <w:szCs w:val="22"/>
          <w:lang w:eastAsia="ro-RO"/>
        </w:rPr>
        <w:t>.</w:t>
      </w:r>
      <w:r w:rsidR="00896AD4" w:rsidRPr="00671FEC">
        <w:rPr>
          <w:rFonts w:ascii="Trebuchet MS" w:eastAsia="Times New Roman" w:hAnsi="Trebuchet MS"/>
          <w:b/>
          <w:bCs/>
          <w:sz w:val="22"/>
          <w:szCs w:val="22"/>
          <w:lang w:eastAsia="ro-RO"/>
        </w:rPr>
        <w:t xml:space="preserve"> -</w:t>
      </w:r>
      <w:r w:rsidR="00D828BD" w:rsidRPr="00671FEC">
        <w:rPr>
          <w:rFonts w:ascii="Trebuchet MS" w:eastAsia="Times New Roman" w:hAnsi="Trebuchet MS"/>
          <w:bCs/>
          <w:sz w:val="22"/>
          <w:szCs w:val="22"/>
          <w:lang w:eastAsia="ro-RO"/>
        </w:rPr>
        <w:t xml:space="preserve"> P</w:t>
      </w:r>
      <w:r w:rsidR="00D828BD" w:rsidRPr="00671FEC">
        <w:rPr>
          <w:rFonts w:ascii="Trebuchet MS" w:eastAsia="Times New Roman" w:hAnsi="Trebuchet MS"/>
          <w:sz w:val="22"/>
          <w:szCs w:val="22"/>
          <w:lang w:eastAsia="ro-RO"/>
        </w:rPr>
        <w:t>rezenta hotărâre se comunică, prin intermediul secretarului ..........................</w:t>
      </w:r>
      <w:r w:rsidR="00D828BD" w:rsidRPr="00671FEC">
        <w:rPr>
          <w:rFonts w:ascii="Trebuchet MS" w:eastAsia="Times New Roman" w:hAnsi="Trebuchet MS"/>
          <w:sz w:val="22"/>
          <w:szCs w:val="22"/>
          <w:vertAlign w:val="superscript"/>
          <w:lang w:eastAsia="ro-RO"/>
        </w:rPr>
        <w:t>2</w:t>
      </w:r>
      <w:r w:rsidR="00D828BD" w:rsidRPr="00671FEC">
        <w:rPr>
          <w:rFonts w:ascii="Trebuchet MS" w:eastAsia="Times New Roman" w:hAnsi="Trebuchet MS"/>
          <w:sz w:val="22"/>
          <w:szCs w:val="22"/>
          <w:lang w:eastAsia="ro-RO"/>
        </w:rPr>
        <w:t>), în termenul prevăzut de lege, primarului ......................</w:t>
      </w:r>
      <w:r w:rsidR="00D828BD" w:rsidRPr="00671FEC">
        <w:rPr>
          <w:rFonts w:ascii="Trebuchet MS" w:eastAsia="Times New Roman" w:hAnsi="Trebuchet MS"/>
          <w:sz w:val="22"/>
          <w:szCs w:val="22"/>
          <w:vertAlign w:val="superscript"/>
          <w:lang w:eastAsia="ro-RO"/>
        </w:rPr>
        <w:t>2</w:t>
      </w:r>
      <w:r w:rsidR="00D828BD" w:rsidRPr="00671FEC">
        <w:rPr>
          <w:rFonts w:ascii="Trebuchet MS" w:eastAsia="Times New Roman" w:hAnsi="Trebuchet MS"/>
          <w:sz w:val="22"/>
          <w:szCs w:val="22"/>
          <w:lang w:eastAsia="ro-RO"/>
        </w:rPr>
        <w:t xml:space="preserve">) </w:t>
      </w:r>
      <w:r w:rsidR="009605AA" w:rsidRPr="00671FEC">
        <w:rPr>
          <w:rFonts w:ascii="Trebuchet MS" w:eastAsia="Times New Roman" w:hAnsi="Trebuchet MS"/>
          <w:sz w:val="22"/>
          <w:szCs w:val="22"/>
          <w:lang w:eastAsia="ro-RO"/>
        </w:rPr>
        <w:t>ș</w:t>
      </w:r>
      <w:r w:rsidR="00D828BD" w:rsidRPr="00671FEC">
        <w:rPr>
          <w:rFonts w:ascii="Trebuchet MS" w:eastAsia="Times New Roman" w:hAnsi="Trebuchet MS"/>
          <w:sz w:val="22"/>
          <w:szCs w:val="22"/>
          <w:lang w:eastAsia="ro-RO"/>
        </w:rPr>
        <w:t>i prefectului jude</w:t>
      </w:r>
      <w:r w:rsidR="009605AA" w:rsidRPr="00671FEC">
        <w:rPr>
          <w:rFonts w:ascii="Trebuchet MS" w:eastAsia="Times New Roman" w:hAnsi="Trebuchet MS"/>
          <w:sz w:val="22"/>
          <w:szCs w:val="22"/>
          <w:lang w:eastAsia="ro-RO"/>
        </w:rPr>
        <w:t>ț</w:t>
      </w:r>
      <w:r w:rsidR="00D828BD" w:rsidRPr="00671FEC">
        <w:rPr>
          <w:rFonts w:ascii="Trebuchet MS" w:eastAsia="Times New Roman" w:hAnsi="Trebuchet MS"/>
          <w:sz w:val="22"/>
          <w:szCs w:val="22"/>
          <w:lang w:eastAsia="ro-RO"/>
        </w:rPr>
        <w:t>ului ....................................</w:t>
      </w:r>
      <w:r w:rsidR="00D828BD" w:rsidRPr="00671FEC">
        <w:rPr>
          <w:rFonts w:ascii="Trebuchet MS" w:eastAsia="Times New Roman" w:hAnsi="Trebuchet MS"/>
          <w:sz w:val="22"/>
          <w:szCs w:val="22"/>
          <w:vertAlign w:val="superscript"/>
          <w:lang w:eastAsia="ro-RO"/>
        </w:rPr>
        <w:t>1</w:t>
      </w:r>
      <w:r w:rsidR="00D828BD" w:rsidRPr="00671FEC">
        <w:rPr>
          <w:rFonts w:ascii="Trebuchet MS" w:eastAsia="Times New Roman" w:hAnsi="Trebuchet MS"/>
          <w:sz w:val="22"/>
          <w:szCs w:val="22"/>
          <w:lang w:eastAsia="ro-RO"/>
        </w:rPr>
        <w:t xml:space="preserve">) </w:t>
      </w:r>
      <w:r w:rsidR="009605AA" w:rsidRPr="00671FEC">
        <w:rPr>
          <w:rFonts w:ascii="Trebuchet MS" w:eastAsia="Times New Roman" w:hAnsi="Trebuchet MS"/>
          <w:sz w:val="22"/>
          <w:szCs w:val="22"/>
          <w:lang w:eastAsia="ro-RO"/>
        </w:rPr>
        <w:t>ș</w:t>
      </w:r>
      <w:r w:rsidR="00D828BD" w:rsidRPr="00671FEC">
        <w:rPr>
          <w:rFonts w:ascii="Trebuchet MS" w:eastAsia="Times New Roman" w:hAnsi="Trebuchet MS"/>
          <w:sz w:val="22"/>
          <w:szCs w:val="22"/>
          <w:lang w:eastAsia="ro-RO"/>
        </w:rPr>
        <w:t>i se aduce la cuno</w:t>
      </w:r>
      <w:r w:rsidR="009605AA" w:rsidRPr="00671FEC">
        <w:rPr>
          <w:rFonts w:ascii="Trebuchet MS" w:eastAsia="Times New Roman" w:hAnsi="Trebuchet MS"/>
          <w:sz w:val="22"/>
          <w:szCs w:val="22"/>
          <w:lang w:eastAsia="ro-RO"/>
        </w:rPr>
        <w:t>ș</w:t>
      </w:r>
      <w:r w:rsidR="00D828BD" w:rsidRPr="00671FEC">
        <w:rPr>
          <w:rFonts w:ascii="Trebuchet MS" w:eastAsia="Times New Roman" w:hAnsi="Trebuchet MS"/>
          <w:sz w:val="22"/>
          <w:szCs w:val="22"/>
          <w:lang w:eastAsia="ro-RO"/>
        </w:rPr>
        <w:t>tin</w:t>
      </w:r>
      <w:r w:rsidR="009605AA" w:rsidRPr="00671FEC">
        <w:rPr>
          <w:rFonts w:ascii="Trebuchet MS" w:eastAsia="Times New Roman" w:hAnsi="Trebuchet MS"/>
          <w:sz w:val="22"/>
          <w:szCs w:val="22"/>
          <w:lang w:eastAsia="ro-RO"/>
        </w:rPr>
        <w:t>ț</w:t>
      </w:r>
      <w:r w:rsidR="00D828BD" w:rsidRPr="00671FEC">
        <w:rPr>
          <w:rFonts w:ascii="Trebuchet MS" w:eastAsia="Times New Roman" w:hAnsi="Trebuchet MS"/>
          <w:sz w:val="22"/>
          <w:szCs w:val="22"/>
          <w:lang w:eastAsia="ro-RO"/>
        </w:rPr>
        <w:t>ă publică prin afi</w:t>
      </w:r>
      <w:r w:rsidR="009605AA" w:rsidRPr="00671FEC">
        <w:rPr>
          <w:rFonts w:ascii="Trebuchet MS" w:eastAsia="Times New Roman" w:hAnsi="Trebuchet MS"/>
          <w:sz w:val="22"/>
          <w:szCs w:val="22"/>
          <w:lang w:eastAsia="ro-RO"/>
        </w:rPr>
        <w:t>ș</w:t>
      </w:r>
      <w:r w:rsidR="00D828BD" w:rsidRPr="00671FEC">
        <w:rPr>
          <w:rFonts w:ascii="Trebuchet MS" w:eastAsia="Times New Roman" w:hAnsi="Trebuchet MS"/>
          <w:sz w:val="22"/>
          <w:szCs w:val="22"/>
          <w:lang w:eastAsia="ro-RO"/>
        </w:rPr>
        <w:t xml:space="preserve">area la sediul primăriei, precum </w:t>
      </w:r>
      <w:r w:rsidR="009605AA" w:rsidRPr="00671FEC">
        <w:rPr>
          <w:rFonts w:ascii="Trebuchet MS" w:eastAsia="Times New Roman" w:hAnsi="Trebuchet MS"/>
          <w:sz w:val="22"/>
          <w:szCs w:val="22"/>
          <w:lang w:eastAsia="ro-RO"/>
        </w:rPr>
        <w:t>ș</w:t>
      </w:r>
      <w:r w:rsidR="00D828BD" w:rsidRPr="00671FEC">
        <w:rPr>
          <w:rFonts w:ascii="Trebuchet MS" w:eastAsia="Times New Roman" w:hAnsi="Trebuchet MS"/>
          <w:sz w:val="22"/>
          <w:szCs w:val="22"/>
          <w:lang w:eastAsia="ro-RO"/>
        </w:rPr>
        <w:t>i pe pagina de internet www.....................................</w:t>
      </w:r>
      <w:r w:rsidR="00D828BD" w:rsidRPr="00671FEC">
        <w:rPr>
          <w:rFonts w:ascii="Trebuchet MS" w:eastAsia="Times New Roman" w:hAnsi="Trebuchet MS"/>
          <w:sz w:val="22"/>
          <w:szCs w:val="22"/>
          <w:vertAlign w:val="superscript"/>
          <w:lang w:eastAsia="ro-RO"/>
        </w:rPr>
        <w:t>6</w:t>
      </w:r>
      <w:r w:rsidR="00D828BD" w:rsidRPr="00671FEC">
        <w:rPr>
          <w:rFonts w:ascii="Trebuchet MS" w:eastAsia="Times New Roman" w:hAnsi="Trebuchet MS"/>
          <w:sz w:val="22"/>
          <w:szCs w:val="22"/>
          <w:lang w:eastAsia="ro-RO"/>
        </w:rPr>
        <w:t xml:space="preserve">). </w:t>
      </w:r>
    </w:p>
    <w:bookmarkEnd w:id="5"/>
    <w:p w14:paraId="48FF68CD" w14:textId="77777777" w:rsidR="00D828BD" w:rsidRPr="00671FEC" w:rsidRDefault="00D828BD" w:rsidP="00671FEC">
      <w:pPr>
        <w:spacing w:line="240" w:lineRule="auto"/>
        <w:jc w:val="both"/>
        <w:rPr>
          <w:rFonts w:ascii="Trebuchet MS" w:hAnsi="Trebuchet MS"/>
          <w:b/>
          <w:sz w:val="22"/>
          <w:szCs w:val="22"/>
          <w:lang w:val="ro-RO" w:eastAsia="ro-RO"/>
        </w:rPr>
      </w:pPr>
    </w:p>
    <w:sectPr w:rsidR="00D828BD" w:rsidRPr="00671FEC" w:rsidSect="00B76BD2">
      <w:pgSz w:w="11906" w:h="16838"/>
      <w:pgMar w:top="360" w:right="79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0CCB" w14:textId="77777777" w:rsidR="00E94FCE" w:rsidRDefault="00E94FCE" w:rsidP="00BF779F">
      <w:pPr>
        <w:spacing w:after="0" w:line="240" w:lineRule="auto"/>
      </w:pPr>
      <w:r>
        <w:separator/>
      </w:r>
    </w:p>
  </w:endnote>
  <w:endnote w:type="continuationSeparator" w:id="0">
    <w:p w14:paraId="3BD6AD10" w14:textId="77777777" w:rsidR="00E94FCE" w:rsidRDefault="00E94FCE" w:rsidP="00BF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5C6AD" w14:textId="77777777" w:rsidR="00E94FCE" w:rsidRDefault="00E94FCE" w:rsidP="00BF779F">
      <w:pPr>
        <w:spacing w:after="0" w:line="240" w:lineRule="auto"/>
      </w:pPr>
      <w:r>
        <w:separator/>
      </w:r>
    </w:p>
  </w:footnote>
  <w:footnote w:type="continuationSeparator" w:id="0">
    <w:p w14:paraId="62A4A52F" w14:textId="77777777" w:rsidR="00E94FCE" w:rsidRDefault="00E94FCE" w:rsidP="00BF7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95" w:hanging="375"/>
      </w:pPr>
      <w:rPr>
        <w:rFonts w:ascii="Arial" w:hAnsi="Arial" w:cs="Arial"/>
        <w:color w:val="000000"/>
        <w:lang w:val="ro-R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4" w15:restartNumberingAfterBreak="0">
    <w:nsid w:val="00000005"/>
    <w:multiLevelType w:val="singleLevel"/>
    <w:tmpl w:val="F1588744"/>
    <w:name w:val="WW8Num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2E147CDD"/>
    <w:multiLevelType w:val="hybridMultilevel"/>
    <w:tmpl w:val="DBF03B90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0BD0"/>
    <w:multiLevelType w:val="hybridMultilevel"/>
    <w:tmpl w:val="EFEA7AB4"/>
    <w:lvl w:ilvl="0" w:tplc="C39264BA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  <w:color w:val="auto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11308822">
    <w:abstractNumId w:val="0"/>
  </w:num>
  <w:num w:numId="2" w16cid:durableId="1157107675">
    <w:abstractNumId w:val="1"/>
  </w:num>
  <w:num w:numId="3" w16cid:durableId="1805391024">
    <w:abstractNumId w:val="2"/>
  </w:num>
  <w:num w:numId="4" w16cid:durableId="1215894941">
    <w:abstractNumId w:val="3"/>
  </w:num>
  <w:num w:numId="5" w16cid:durableId="1581987345">
    <w:abstractNumId w:val="4"/>
  </w:num>
  <w:num w:numId="6" w16cid:durableId="19956036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1227512">
    <w:abstractNumId w:val="7"/>
  </w:num>
  <w:num w:numId="8" w16cid:durableId="216858791">
    <w:abstractNumId w:val="5"/>
  </w:num>
  <w:num w:numId="9" w16cid:durableId="795224508">
    <w:abstractNumId w:val="9"/>
  </w:num>
  <w:num w:numId="10" w16cid:durableId="1242368633">
    <w:abstractNumId w:val="6"/>
  </w:num>
  <w:num w:numId="11" w16cid:durableId="132701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DC"/>
    <w:rsid w:val="00086BEA"/>
    <w:rsid w:val="000B2A63"/>
    <w:rsid w:val="000B5BEF"/>
    <w:rsid w:val="00114671"/>
    <w:rsid w:val="00134AF5"/>
    <w:rsid w:val="00140594"/>
    <w:rsid w:val="00154AD5"/>
    <w:rsid w:val="00170B06"/>
    <w:rsid w:val="0019781D"/>
    <w:rsid w:val="001A5A67"/>
    <w:rsid w:val="001C40B6"/>
    <w:rsid w:val="001E26C7"/>
    <w:rsid w:val="001F69EF"/>
    <w:rsid w:val="00267F0F"/>
    <w:rsid w:val="0027438F"/>
    <w:rsid w:val="00281294"/>
    <w:rsid w:val="002A7AD0"/>
    <w:rsid w:val="002B5240"/>
    <w:rsid w:val="00303705"/>
    <w:rsid w:val="003173A9"/>
    <w:rsid w:val="00326E79"/>
    <w:rsid w:val="00330BFE"/>
    <w:rsid w:val="003456A3"/>
    <w:rsid w:val="00367BB4"/>
    <w:rsid w:val="00370094"/>
    <w:rsid w:val="004259BB"/>
    <w:rsid w:val="00432733"/>
    <w:rsid w:val="004530FD"/>
    <w:rsid w:val="00467318"/>
    <w:rsid w:val="00471411"/>
    <w:rsid w:val="00485B4D"/>
    <w:rsid w:val="004906B2"/>
    <w:rsid w:val="004A6AEB"/>
    <w:rsid w:val="004A70BF"/>
    <w:rsid w:val="004B24DC"/>
    <w:rsid w:val="004B349A"/>
    <w:rsid w:val="004D00B1"/>
    <w:rsid w:val="004E44CF"/>
    <w:rsid w:val="00513843"/>
    <w:rsid w:val="00525E96"/>
    <w:rsid w:val="00526BB6"/>
    <w:rsid w:val="005353AB"/>
    <w:rsid w:val="00536C09"/>
    <w:rsid w:val="00541CA7"/>
    <w:rsid w:val="00573A21"/>
    <w:rsid w:val="005908F2"/>
    <w:rsid w:val="00591808"/>
    <w:rsid w:val="005A03FB"/>
    <w:rsid w:val="005A6800"/>
    <w:rsid w:val="005F5E40"/>
    <w:rsid w:val="00614A06"/>
    <w:rsid w:val="0061570B"/>
    <w:rsid w:val="00621583"/>
    <w:rsid w:val="0063551A"/>
    <w:rsid w:val="0065588E"/>
    <w:rsid w:val="0067077B"/>
    <w:rsid w:val="00671AF0"/>
    <w:rsid w:val="00671FEC"/>
    <w:rsid w:val="00675BC9"/>
    <w:rsid w:val="00681D49"/>
    <w:rsid w:val="00685618"/>
    <w:rsid w:val="00687FF5"/>
    <w:rsid w:val="006C0AD6"/>
    <w:rsid w:val="006D6145"/>
    <w:rsid w:val="006E4621"/>
    <w:rsid w:val="006E5D6B"/>
    <w:rsid w:val="006F188E"/>
    <w:rsid w:val="0070268E"/>
    <w:rsid w:val="00715660"/>
    <w:rsid w:val="0074070D"/>
    <w:rsid w:val="007414BF"/>
    <w:rsid w:val="0078425B"/>
    <w:rsid w:val="007A3B73"/>
    <w:rsid w:val="007D6F10"/>
    <w:rsid w:val="008276CA"/>
    <w:rsid w:val="00830803"/>
    <w:rsid w:val="00835580"/>
    <w:rsid w:val="0086213C"/>
    <w:rsid w:val="008903F2"/>
    <w:rsid w:val="00896AD4"/>
    <w:rsid w:val="008A49E3"/>
    <w:rsid w:val="008B2661"/>
    <w:rsid w:val="008E6905"/>
    <w:rsid w:val="00914D0E"/>
    <w:rsid w:val="00920E47"/>
    <w:rsid w:val="00923B92"/>
    <w:rsid w:val="00941DC6"/>
    <w:rsid w:val="0095722B"/>
    <w:rsid w:val="009605AA"/>
    <w:rsid w:val="009625DC"/>
    <w:rsid w:val="00963615"/>
    <w:rsid w:val="00970285"/>
    <w:rsid w:val="0097539F"/>
    <w:rsid w:val="009C6DEF"/>
    <w:rsid w:val="009D3304"/>
    <w:rsid w:val="009E358E"/>
    <w:rsid w:val="00A004C4"/>
    <w:rsid w:val="00A03DC9"/>
    <w:rsid w:val="00A0619F"/>
    <w:rsid w:val="00A40A48"/>
    <w:rsid w:val="00A822BA"/>
    <w:rsid w:val="00A84028"/>
    <w:rsid w:val="00A84469"/>
    <w:rsid w:val="00AC7610"/>
    <w:rsid w:val="00AD44DB"/>
    <w:rsid w:val="00AD4959"/>
    <w:rsid w:val="00B06489"/>
    <w:rsid w:val="00B328B7"/>
    <w:rsid w:val="00B40024"/>
    <w:rsid w:val="00B665C1"/>
    <w:rsid w:val="00B76BD2"/>
    <w:rsid w:val="00B83C7A"/>
    <w:rsid w:val="00BB6158"/>
    <w:rsid w:val="00BC59C0"/>
    <w:rsid w:val="00BD2062"/>
    <w:rsid w:val="00BD310A"/>
    <w:rsid w:val="00BD7BC8"/>
    <w:rsid w:val="00BF779F"/>
    <w:rsid w:val="00C06D6E"/>
    <w:rsid w:val="00C20C1D"/>
    <w:rsid w:val="00C52A7D"/>
    <w:rsid w:val="00C60DAA"/>
    <w:rsid w:val="00C61343"/>
    <w:rsid w:val="00C86C05"/>
    <w:rsid w:val="00C95DFE"/>
    <w:rsid w:val="00CA1570"/>
    <w:rsid w:val="00CA40D0"/>
    <w:rsid w:val="00CA7323"/>
    <w:rsid w:val="00CF6A95"/>
    <w:rsid w:val="00D0066F"/>
    <w:rsid w:val="00D43C4A"/>
    <w:rsid w:val="00D66DED"/>
    <w:rsid w:val="00D670BA"/>
    <w:rsid w:val="00D70C52"/>
    <w:rsid w:val="00D828BD"/>
    <w:rsid w:val="00D83BBE"/>
    <w:rsid w:val="00DD433B"/>
    <w:rsid w:val="00DD74C5"/>
    <w:rsid w:val="00E05473"/>
    <w:rsid w:val="00E12C79"/>
    <w:rsid w:val="00E27836"/>
    <w:rsid w:val="00E27ED1"/>
    <w:rsid w:val="00E401BB"/>
    <w:rsid w:val="00E70E34"/>
    <w:rsid w:val="00E72915"/>
    <w:rsid w:val="00E72FE0"/>
    <w:rsid w:val="00E94FCE"/>
    <w:rsid w:val="00EB4C09"/>
    <w:rsid w:val="00F3467B"/>
    <w:rsid w:val="00F43785"/>
    <w:rsid w:val="00F6273D"/>
    <w:rsid w:val="00F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DD4A66"/>
  <w15:chartTrackingRefBased/>
  <w15:docId w15:val="{BA15F031-22CB-4A77-A1EA-049E41D6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Arial" w:eastAsia="Calibri" w:hAnsi="Arial" w:cs="Arial"/>
      <w:sz w:val="24"/>
      <w:szCs w:val="24"/>
      <w:lang w:eastAsia="zh-CN"/>
    </w:rPr>
  </w:style>
  <w:style w:type="paragraph" w:styleId="Titlu1">
    <w:name w:val="heading 1"/>
    <w:basedOn w:val="Normal"/>
    <w:next w:val="Normal"/>
    <w:qFormat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0000"/>
      <w:lang w:val="ro-RO"/>
    </w:rPr>
  </w:style>
  <w:style w:type="character" w:customStyle="1" w:styleId="WW8Num3z0">
    <w:name w:val="WW8Num3z0"/>
    <w:rPr>
      <w:rFonts w:eastAsia="Calibri"/>
      <w:b/>
      <w:color w:val="000000"/>
    </w:rPr>
  </w:style>
  <w:style w:type="character" w:customStyle="1" w:styleId="WW8Num4z0">
    <w:name w:val="WW8Num4z0"/>
    <w:rPr>
      <w:rFonts w:eastAsia="Times New Roman"/>
      <w:color w:val="000000"/>
      <w:lang w:eastAsia="ro-RO"/>
    </w:rPr>
  </w:style>
  <w:style w:type="character" w:customStyle="1" w:styleId="WW8Num5z0">
    <w:name w:val="WW8Num5z0"/>
    <w:rPr>
      <w:rFonts w:eastAsia="Calibri"/>
      <w:color w:val="0000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eastAsia="Calibri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faultParagraphFont1">
    <w:name w:val="Default Paragraph Font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DefaultParagraphFont">
    <w:name w:val="WW-Default Paragraph Font"/>
  </w:style>
  <w:style w:type="character" w:customStyle="1" w:styleId="CharChar1">
    <w:name w:val=" Char Char1"/>
    <w:rPr>
      <w:rFonts w:ascii="Courier New" w:eastAsia="Times New Roman" w:hAnsi="Courier New" w:cs="Courier New"/>
      <w:sz w:val="20"/>
      <w:szCs w:val="20"/>
    </w:rPr>
  </w:style>
  <w:style w:type="character" w:customStyle="1" w:styleId="paragraf1">
    <w:name w:val="paragraf1"/>
    <w:rPr>
      <w:shd w:val="clear" w:color="auto" w:fill="auto"/>
    </w:rPr>
  </w:style>
  <w:style w:type="character" w:styleId="Hyperlink">
    <w:name w:val="Hyperlink"/>
    <w:rPr>
      <w:color w:val="0000FF"/>
      <w:u w:val="single"/>
    </w:rPr>
  </w:style>
  <w:style w:type="character" w:customStyle="1" w:styleId="articol1">
    <w:name w:val="articol1"/>
    <w:rPr>
      <w:b/>
      <w:bCs/>
      <w:color w:val="009500"/>
    </w:rPr>
  </w:style>
  <w:style w:type="character" w:customStyle="1" w:styleId="litera1">
    <w:name w:val="litera1"/>
    <w:rPr>
      <w:b/>
      <w:bCs/>
      <w:color w:val="000000"/>
    </w:rPr>
  </w:style>
  <w:style w:type="character" w:customStyle="1" w:styleId="tabel1">
    <w:name w:val="tabel1"/>
    <w:rPr>
      <w:rFonts w:ascii="Courier New" w:hAnsi="Courier New" w:cs="Courier New"/>
      <w:color w:val="000000"/>
      <w:sz w:val="20"/>
      <w:szCs w:val="20"/>
      <w:shd w:val="clear" w:color="auto" w:fill="auto"/>
    </w:rPr>
  </w:style>
  <w:style w:type="character" w:customStyle="1" w:styleId="nota1">
    <w:name w:val="nota1"/>
    <w:rPr>
      <w:b/>
      <w:bCs/>
      <w:color w:val="000000"/>
    </w:rPr>
  </w:style>
  <w:style w:type="character" w:customStyle="1" w:styleId="CharChar2">
    <w:name w:val=" Char Char2"/>
    <w:rPr>
      <w:rFonts w:ascii="Arial Black" w:eastAsia="Times New Roman" w:hAnsi="Arial Black" w:cs="Arial Black"/>
      <w:b/>
      <w:bCs/>
      <w:sz w:val="32"/>
      <w:szCs w:val="28"/>
    </w:rPr>
  </w:style>
  <w:style w:type="character" w:customStyle="1" w:styleId="CharChar">
    <w:name w:val=" Char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text">
    <w:name w:val="Body Text"/>
    <w:basedOn w:val="Normal"/>
    <w:pPr>
      <w:spacing w:after="140" w:line="288" w:lineRule="auto"/>
    </w:p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TMLPreformatted1">
    <w:name w:val="HTML Preformatted1"/>
    <w:basedOn w:val="Normal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alloonText1">
    <w:name w:val="Balloon Text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qFormat/>
    <w:pPr>
      <w:ind w:left="720"/>
      <w:contextualSpacing/>
    </w:pPr>
  </w:style>
  <w:style w:type="paragraph" w:customStyle="1" w:styleId="DefaultText">
    <w:name w:val="Default Text"/>
    <w:basedOn w:val="Normal"/>
    <w:pPr>
      <w:autoSpaceDE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rameContents">
    <w:name w:val="Frame Contents"/>
    <w:basedOn w:val="Normal"/>
  </w:style>
  <w:style w:type="table" w:styleId="GrilTabel">
    <w:name w:val="Grilă Tabel"/>
    <w:basedOn w:val="TabelNormal"/>
    <w:uiPriority w:val="39"/>
    <w:rsid w:val="00114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BF779F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AntetCaracter">
    <w:name w:val="Antet Caracter"/>
    <w:link w:val="Antet"/>
    <w:uiPriority w:val="99"/>
    <w:rsid w:val="00BF779F"/>
    <w:rPr>
      <w:rFonts w:ascii="Arial" w:eastAsia="Calibri" w:hAnsi="Arial" w:cs="Arial"/>
      <w:sz w:val="24"/>
      <w:szCs w:val="24"/>
      <w:lang w:eastAsia="zh-CN"/>
    </w:rPr>
  </w:style>
  <w:style w:type="paragraph" w:styleId="Subsol">
    <w:name w:val="footer"/>
    <w:basedOn w:val="Normal"/>
    <w:link w:val="SubsolCaracter"/>
    <w:uiPriority w:val="99"/>
    <w:unhideWhenUsed/>
    <w:rsid w:val="00BF779F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ubsolCaracter">
    <w:name w:val="Subsol Caracter"/>
    <w:link w:val="Subsol"/>
    <w:uiPriority w:val="99"/>
    <w:rsid w:val="00BF779F"/>
    <w:rPr>
      <w:rFonts w:ascii="Arial" w:eastAsia="Calibri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B96CC-1C3E-4565-9AA8-36BAADC3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Unitate Scolara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Emil DRĂGHICI</dc:creator>
  <cp:keywords/>
  <cp:lastModifiedBy>LAPTOP</cp:lastModifiedBy>
  <cp:revision>2</cp:revision>
  <cp:lastPrinted>2008-01-30T15:19:00Z</cp:lastPrinted>
  <dcterms:created xsi:type="dcterms:W3CDTF">2025-11-12T12:09:00Z</dcterms:created>
  <dcterms:modified xsi:type="dcterms:W3CDTF">2025-11-12T12:09:00Z</dcterms:modified>
</cp:coreProperties>
</file>